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3AC" w:rsidRPr="00880A96" w:rsidRDefault="00B113AC" w:rsidP="007D078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973D6" w:rsidRPr="00880A96" w:rsidRDefault="004973D6" w:rsidP="00B113AC">
      <w:pPr>
        <w:pStyle w:val="CourtName"/>
        <w:spacing w:line="240" w:lineRule="auto"/>
        <w:outlineLvl w:val="0"/>
        <w:rPr>
          <w:szCs w:val="24"/>
        </w:rPr>
      </w:pPr>
    </w:p>
    <w:p w:rsidR="004973D6" w:rsidRPr="00880A96" w:rsidRDefault="004973D6" w:rsidP="00B113AC">
      <w:pPr>
        <w:pStyle w:val="CourtName"/>
        <w:spacing w:line="240" w:lineRule="auto"/>
        <w:outlineLvl w:val="0"/>
        <w:rPr>
          <w:szCs w:val="24"/>
        </w:rPr>
      </w:pPr>
    </w:p>
    <w:p w:rsidR="004973D6" w:rsidRPr="00880A96" w:rsidRDefault="004973D6" w:rsidP="00B113AC">
      <w:pPr>
        <w:pStyle w:val="CourtName"/>
        <w:spacing w:line="240" w:lineRule="auto"/>
        <w:outlineLvl w:val="0"/>
        <w:rPr>
          <w:szCs w:val="24"/>
        </w:rPr>
      </w:pPr>
    </w:p>
    <w:p w:rsidR="004973D6" w:rsidRPr="00880A96" w:rsidRDefault="004973D6" w:rsidP="00B113AC">
      <w:pPr>
        <w:pStyle w:val="CourtName"/>
        <w:spacing w:line="240" w:lineRule="auto"/>
        <w:outlineLvl w:val="0"/>
        <w:rPr>
          <w:szCs w:val="24"/>
        </w:rPr>
      </w:pPr>
    </w:p>
    <w:p w:rsidR="004973D6" w:rsidRPr="00880A96" w:rsidRDefault="004973D6" w:rsidP="00B113AC">
      <w:pPr>
        <w:pStyle w:val="CourtName"/>
        <w:spacing w:line="240" w:lineRule="auto"/>
        <w:outlineLvl w:val="0"/>
        <w:rPr>
          <w:szCs w:val="24"/>
        </w:rPr>
      </w:pPr>
    </w:p>
    <w:p w:rsidR="007D078A" w:rsidRPr="00880A96" w:rsidRDefault="004973D6" w:rsidP="00B113AC">
      <w:pPr>
        <w:pStyle w:val="CourtName"/>
        <w:spacing w:line="240" w:lineRule="auto"/>
        <w:outlineLvl w:val="0"/>
        <w:rPr>
          <w:szCs w:val="24"/>
        </w:rPr>
      </w:pPr>
      <w:r w:rsidRPr="00880A96">
        <w:rPr>
          <w:szCs w:val="24"/>
        </w:rPr>
        <w:t xml:space="preserve">IN THE </w:t>
      </w:r>
      <w:r w:rsidR="00530FE6" w:rsidRPr="00880A96">
        <w:rPr>
          <w:szCs w:val="24"/>
        </w:rPr>
        <w:t>Nooksack tribal court</w:t>
      </w:r>
    </w:p>
    <w:p w:rsidR="007D078A" w:rsidRPr="00880A96" w:rsidRDefault="004973D6" w:rsidP="00B113AC">
      <w:pPr>
        <w:pStyle w:val="CourtName"/>
        <w:spacing w:line="240" w:lineRule="auto"/>
        <w:rPr>
          <w:szCs w:val="24"/>
        </w:rPr>
      </w:pPr>
      <w:bookmarkStart w:id="0" w:name="jurisdiction"/>
      <w:bookmarkEnd w:id="0"/>
      <w:r w:rsidRPr="00880A96">
        <w:rPr>
          <w:szCs w:val="24"/>
        </w:rPr>
        <w:t xml:space="preserve">FOR THE </w:t>
      </w:r>
      <w:r w:rsidR="00530FE6" w:rsidRPr="00880A96">
        <w:rPr>
          <w:szCs w:val="24"/>
        </w:rPr>
        <w:t>nooksack indian tribe</w:t>
      </w:r>
    </w:p>
    <w:p w:rsidR="007D078A" w:rsidRPr="00880A96" w:rsidRDefault="00530FE6" w:rsidP="00B113AC">
      <w:pPr>
        <w:pStyle w:val="CourtName"/>
        <w:spacing w:after="240" w:line="240" w:lineRule="auto"/>
        <w:rPr>
          <w:szCs w:val="24"/>
        </w:rPr>
      </w:pPr>
      <w:r w:rsidRPr="00880A96">
        <w:rPr>
          <w:szCs w:val="24"/>
        </w:rPr>
        <w:t>deming, wa</w:t>
      </w:r>
    </w:p>
    <w:tbl>
      <w:tblPr>
        <w:tblW w:w="9270" w:type="dxa"/>
        <w:tblBorders>
          <w:bottom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540"/>
        <w:gridCol w:w="4230"/>
      </w:tblGrid>
      <w:tr w:rsidR="007D078A" w:rsidRPr="00880A96" w:rsidTr="00E66EBF">
        <w:trPr>
          <w:cantSplit/>
          <w:trHeight w:val="2340"/>
        </w:trPr>
        <w:tc>
          <w:tcPr>
            <w:tcW w:w="4500" w:type="dxa"/>
            <w:tcBorders>
              <w:bottom w:val="single" w:sz="4" w:space="0" w:color="auto"/>
              <w:right w:val="single" w:sz="4" w:space="0" w:color="auto"/>
            </w:tcBorders>
          </w:tcPr>
          <w:p w:rsidR="00B113AC" w:rsidRPr="00880A96" w:rsidRDefault="00B113AC" w:rsidP="00E203F1">
            <w:pPr>
              <w:pStyle w:val="Defendant"/>
              <w:pBdr>
                <w:bottom w:val="none" w:sz="0" w:space="0" w:color="auto"/>
                <w:right w:val="none" w:sz="0" w:space="0" w:color="auto"/>
              </w:pBdr>
              <w:tabs>
                <w:tab w:val="clear" w:pos="1440"/>
                <w:tab w:val="left" w:pos="2160"/>
              </w:tabs>
              <w:rPr>
                <w:szCs w:val="24"/>
              </w:rPr>
            </w:pPr>
            <w:bookmarkStart w:id="1" w:name="EndLeft"/>
            <w:bookmarkEnd w:id="1"/>
          </w:p>
          <w:p w:rsidR="00F21351" w:rsidRDefault="00F21351" w:rsidP="004D04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024F" w:rsidRPr="00880A96" w:rsidRDefault="004D0448" w:rsidP="004D0448">
            <w:pPr>
              <w:rPr>
                <w:rFonts w:ascii="Times New Roman" w:hAnsi="Times New Roman"/>
                <w:sz w:val="24"/>
                <w:szCs w:val="24"/>
              </w:rPr>
            </w:pPr>
            <w:r w:rsidRPr="00880A9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</w:t>
            </w:r>
            <w:r w:rsidR="000F024F" w:rsidRPr="00880A96">
              <w:rPr>
                <w:rFonts w:ascii="Times New Roman" w:hAnsi="Times New Roman"/>
                <w:sz w:val="24"/>
                <w:szCs w:val="24"/>
              </w:rPr>
              <w:t>P</w:t>
            </w:r>
            <w:r w:rsidR="009859CF">
              <w:rPr>
                <w:rFonts w:ascii="Times New Roman" w:hAnsi="Times New Roman"/>
                <w:sz w:val="24"/>
                <w:szCs w:val="24"/>
              </w:rPr>
              <w:t>etitioner</w:t>
            </w:r>
            <w:r w:rsidR="000F024F" w:rsidRPr="00880A9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F024F" w:rsidRDefault="000F024F" w:rsidP="000F024F">
            <w:pPr>
              <w:rPr>
                <w:rFonts w:ascii="Times New Roman" w:hAnsi="Times New Roman"/>
                <w:sz w:val="24"/>
                <w:szCs w:val="24"/>
              </w:rPr>
            </w:pPr>
            <w:r w:rsidRPr="00880A96">
              <w:rPr>
                <w:rFonts w:ascii="Times New Roman" w:hAnsi="Times New Roman"/>
                <w:sz w:val="24"/>
                <w:szCs w:val="24"/>
              </w:rPr>
              <w:tab/>
              <w:t>vs.</w:t>
            </w:r>
          </w:p>
          <w:p w:rsidR="00D25B0F" w:rsidRPr="00880A96" w:rsidRDefault="00D25B0F" w:rsidP="000F02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6B68" w:rsidRPr="00880A96" w:rsidRDefault="00F76B68" w:rsidP="000F024F">
            <w:pPr>
              <w:pStyle w:val="Defendant"/>
              <w:pBdr>
                <w:bottom w:val="none" w:sz="0" w:space="0" w:color="auto"/>
                <w:right w:val="none" w:sz="0" w:space="0" w:color="auto"/>
              </w:pBdr>
              <w:tabs>
                <w:tab w:val="clear" w:pos="1440"/>
                <w:tab w:val="left" w:pos="2160"/>
              </w:tabs>
              <w:rPr>
                <w:szCs w:val="24"/>
              </w:rPr>
            </w:pPr>
          </w:p>
          <w:p w:rsidR="003B60F9" w:rsidRPr="00880A96" w:rsidRDefault="000F024F" w:rsidP="000F024F">
            <w:pPr>
              <w:pStyle w:val="Defendant"/>
              <w:pBdr>
                <w:bottom w:val="none" w:sz="0" w:space="0" w:color="auto"/>
                <w:right w:val="none" w:sz="0" w:space="0" w:color="auto"/>
              </w:pBdr>
              <w:tabs>
                <w:tab w:val="clear" w:pos="1440"/>
                <w:tab w:val="left" w:pos="2160"/>
              </w:tabs>
              <w:rPr>
                <w:szCs w:val="24"/>
              </w:rPr>
            </w:pPr>
            <w:r w:rsidRPr="00880A96">
              <w:rPr>
                <w:szCs w:val="24"/>
              </w:rPr>
              <w:tab/>
            </w:r>
            <w:r w:rsidRPr="00880A96">
              <w:rPr>
                <w:szCs w:val="24"/>
              </w:rPr>
              <w:tab/>
            </w:r>
            <w:r w:rsidR="009859CF">
              <w:rPr>
                <w:szCs w:val="24"/>
              </w:rPr>
              <w:t>Respondent</w:t>
            </w:r>
          </w:p>
        </w:tc>
        <w:tc>
          <w:tcPr>
            <w:tcW w:w="540" w:type="dxa"/>
            <w:tcBorders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7D078A" w:rsidRPr="00880A96" w:rsidRDefault="007D078A" w:rsidP="00E203F1">
            <w:pPr>
              <w:pStyle w:val="PleadingCapTitle"/>
              <w:rPr>
                <w:szCs w:val="24"/>
              </w:rPr>
            </w:pPr>
            <w:bookmarkStart w:id="2" w:name="middlecaption"/>
            <w:bookmarkEnd w:id="2"/>
          </w:p>
        </w:tc>
        <w:tc>
          <w:tcPr>
            <w:tcW w:w="4230" w:type="dxa"/>
            <w:tcBorders>
              <w:bottom w:val="nil"/>
              <w:right w:val="nil"/>
            </w:tcBorders>
          </w:tcPr>
          <w:p w:rsidR="00B113AC" w:rsidRPr="00880A96" w:rsidRDefault="00B113AC" w:rsidP="00E203F1">
            <w:pPr>
              <w:pStyle w:val="PldCaption"/>
              <w:rPr>
                <w:szCs w:val="24"/>
              </w:rPr>
            </w:pPr>
            <w:bookmarkStart w:id="3" w:name="startright"/>
            <w:bookmarkEnd w:id="3"/>
          </w:p>
          <w:p w:rsidR="007D078A" w:rsidRPr="00880A96" w:rsidRDefault="007D078A" w:rsidP="00E203F1">
            <w:pPr>
              <w:pStyle w:val="PldCaption"/>
              <w:rPr>
                <w:szCs w:val="24"/>
              </w:rPr>
            </w:pPr>
            <w:r w:rsidRPr="00880A96">
              <w:rPr>
                <w:szCs w:val="24"/>
              </w:rPr>
              <w:t xml:space="preserve">Case No. </w:t>
            </w:r>
            <w:bookmarkStart w:id="4" w:name="Case"/>
            <w:bookmarkEnd w:id="4"/>
          </w:p>
          <w:p w:rsidR="007D078A" w:rsidRDefault="007D078A" w:rsidP="00E203F1">
            <w:pPr>
              <w:pStyle w:val="PldCaption"/>
              <w:rPr>
                <w:szCs w:val="24"/>
              </w:rPr>
            </w:pPr>
          </w:p>
          <w:p w:rsidR="00C0430B" w:rsidRDefault="00C0430B" w:rsidP="00E203F1">
            <w:pPr>
              <w:pStyle w:val="PldCaption"/>
              <w:rPr>
                <w:szCs w:val="24"/>
              </w:rPr>
            </w:pPr>
          </w:p>
          <w:p w:rsidR="00C0430B" w:rsidRDefault="00C0430B" w:rsidP="00E203F1">
            <w:pPr>
              <w:pStyle w:val="PldCaption"/>
              <w:rPr>
                <w:szCs w:val="24"/>
              </w:rPr>
            </w:pPr>
          </w:p>
          <w:p w:rsidR="00C0430B" w:rsidRDefault="00C0430B" w:rsidP="00E203F1">
            <w:pPr>
              <w:pStyle w:val="PldCaption"/>
              <w:rPr>
                <w:szCs w:val="24"/>
              </w:rPr>
            </w:pPr>
          </w:p>
          <w:p w:rsidR="00C0430B" w:rsidRPr="00880A96" w:rsidRDefault="00C0430B" w:rsidP="00E203F1">
            <w:pPr>
              <w:pStyle w:val="PldCaption"/>
              <w:rPr>
                <w:szCs w:val="24"/>
              </w:rPr>
            </w:pPr>
          </w:p>
          <w:p w:rsidR="007D078A" w:rsidRPr="00880A96" w:rsidRDefault="007D078A" w:rsidP="00E203F1">
            <w:pPr>
              <w:pStyle w:val="PldCaption"/>
              <w:rPr>
                <w:szCs w:val="24"/>
              </w:rPr>
            </w:pPr>
          </w:p>
          <w:p w:rsidR="002E43A5" w:rsidRPr="00880A96" w:rsidRDefault="006905D3" w:rsidP="006E7AC8">
            <w:pPr>
              <w:pStyle w:val="PldCaption"/>
              <w:rPr>
                <w:szCs w:val="24"/>
              </w:rPr>
            </w:pPr>
            <w:r w:rsidRPr="00880A96">
              <w:rPr>
                <w:szCs w:val="24"/>
              </w:rPr>
              <w:t>SUMMONS</w:t>
            </w:r>
            <w:r w:rsidR="007D078A" w:rsidRPr="00880A96">
              <w:rPr>
                <w:szCs w:val="24"/>
              </w:rPr>
              <w:t xml:space="preserve"> </w:t>
            </w:r>
            <w:r w:rsidR="002124DB">
              <w:rPr>
                <w:szCs w:val="24"/>
              </w:rPr>
              <w:t>(</w:t>
            </w:r>
            <w:r w:rsidR="009859CF">
              <w:rPr>
                <w:szCs w:val="24"/>
              </w:rPr>
              <w:t xml:space="preserve">DISSOLUTION OR </w:t>
            </w:r>
            <w:r w:rsidR="002124DB">
              <w:rPr>
                <w:szCs w:val="24"/>
              </w:rPr>
              <w:t>ANNULMENT</w:t>
            </w:r>
            <w:r w:rsidR="009859CF">
              <w:rPr>
                <w:szCs w:val="24"/>
              </w:rPr>
              <w:t xml:space="preserve"> OF MARRIAGE</w:t>
            </w:r>
            <w:r w:rsidR="002124DB">
              <w:rPr>
                <w:szCs w:val="24"/>
              </w:rPr>
              <w:t>)</w:t>
            </w:r>
          </w:p>
          <w:p w:rsidR="002E43A5" w:rsidRPr="00880A96" w:rsidRDefault="002E43A5" w:rsidP="00F76B68">
            <w:pPr>
              <w:pStyle w:val="PldCaption"/>
              <w:rPr>
                <w:szCs w:val="24"/>
              </w:rPr>
            </w:pPr>
          </w:p>
        </w:tc>
      </w:tr>
    </w:tbl>
    <w:p w:rsidR="007D078A" w:rsidRPr="00880A96" w:rsidRDefault="007D078A" w:rsidP="007D078A">
      <w:pPr>
        <w:spacing w:after="173" w:line="40" w:lineRule="exact"/>
        <w:ind w:right="144"/>
        <w:rPr>
          <w:rFonts w:ascii="Times New Roman" w:hAnsi="Times New Roman"/>
          <w:sz w:val="24"/>
          <w:szCs w:val="24"/>
        </w:rPr>
      </w:pPr>
      <w:bookmarkStart w:id="5" w:name="enddefendant"/>
      <w:bookmarkStart w:id="6" w:name="AdjustmentSpace"/>
      <w:bookmarkEnd w:id="5"/>
      <w:bookmarkEnd w:id="6"/>
    </w:p>
    <w:p w:rsidR="006905D3" w:rsidRPr="006905D3" w:rsidRDefault="006905D3" w:rsidP="002124DB">
      <w:pPr>
        <w:pStyle w:val="Defendant"/>
        <w:pBdr>
          <w:bottom w:val="none" w:sz="0" w:space="0" w:color="auto"/>
          <w:right w:val="none" w:sz="0" w:space="0" w:color="auto"/>
        </w:pBdr>
        <w:tabs>
          <w:tab w:val="clear" w:pos="1440"/>
          <w:tab w:val="left" w:pos="2160"/>
        </w:tabs>
        <w:rPr>
          <w:b/>
          <w:szCs w:val="24"/>
        </w:rPr>
      </w:pPr>
      <w:r w:rsidRPr="00880A96">
        <w:rPr>
          <w:szCs w:val="24"/>
        </w:rPr>
        <w:t xml:space="preserve">To: </w:t>
      </w:r>
      <w:r w:rsidR="00F27330">
        <w:rPr>
          <w:szCs w:val="24"/>
        </w:rPr>
        <w:tab/>
      </w:r>
    </w:p>
    <w:p w:rsidR="006905D3" w:rsidRPr="006905D3" w:rsidRDefault="006905D3" w:rsidP="006905D3">
      <w:pPr>
        <w:spacing w:before="120" w:line="180" w:lineRule="auto"/>
        <w:ind w:right="187"/>
        <w:rPr>
          <w:rFonts w:ascii="Times New Roman" w:hAnsi="Times New Roman"/>
          <w:b/>
          <w:sz w:val="24"/>
          <w:szCs w:val="24"/>
        </w:rPr>
      </w:pPr>
    </w:p>
    <w:p w:rsidR="00D5092E" w:rsidRPr="009859CF" w:rsidRDefault="006905D3" w:rsidP="00D5092E">
      <w:pPr>
        <w:tabs>
          <w:tab w:val="left" w:pos="72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spacing w:before="120"/>
        <w:jc w:val="both"/>
        <w:rPr>
          <w:rFonts w:ascii="Times New Roman" w:hAnsi="Times New Roman"/>
          <w:b/>
          <w:szCs w:val="24"/>
        </w:rPr>
      </w:pPr>
      <w:r w:rsidRPr="006905D3">
        <w:rPr>
          <w:rFonts w:ascii="Times New Roman" w:hAnsi="Times New Roman"/>
          <w:sz w:val="24"/>
          <w:szCs w:val="24"/>
        </w:rPr>
        <w:t xml:space="preserve">          </w:t>
      </w:r>
      <w:r w:rsidR="00D5092E" w:rsidRPr="009859CF">
        <w:rPr>
          <w:rFonts w:ascii="Times New Roman" w:hAnsi="Times New Roman"/>
          <w:b/>
          <w:szCs w:val="24"/>
        </w:rPr>
        <w:t xml:space="preserve">To </w:t>
      </w:r>
      <w:smartTag w:uri="urn:schemas-microsoft-com:office:smarttags" w:element="PersonName">
        <w:r w:rsidR="00D5092E" w:rsidRPr="009859CF">
          <w:rPr>
            <w:rFonts w:ascii="Times New Roman" w:hAnsi="Times New Roman"/>
            <w:b/>
            <w:szCs w:val="24"/>
          </w:rPr>
          <w:t>t</w:t>
        </w:r>
      </w:smartTag>
      <w:r w:rsidR="00D5092E" w:rsidRPr="009859CF">
        <w:rPr>
          <w:rFonts w:ascii="Times New Roman" w:hAnsi="Times New Roman"/>
          <w:b/>
          <w:szCs w:val="24"/>
        </w:rPr>
        <w:t>he Responden</w:t>
      </w:r>
      <w:smartTag w:uri="urn:schemas-microsoft-com:office:smarttags" w:element="PersonName">
        <w:r w:rsidR="00D5092E" w:rsidRPr="009859CF">
          <w:rPr>
            <w:rFonts w:ascii="Times New Roman" w:hAnsi="Times New Roman"/>
            <w:b/>
            <w:szCs w:val="24"/>
          </w:rPr>
          <w:t>t</w:t>
        </w:r>
      </w:smartTag>
      <w:r w:rsidR="00D5092E" w:rsidRPr="009859CF">
        <w:rPr>
          <w:rFonts w:ascii="Times New Roman" w:hAnsi="Times New Roman"/>
          <w:b/>
          <w:szCs w:val="24"/>
        </w:rPr>
        <w:t xml:space="preserve">: </w:t>
      </w:r>
      <w:r w:rsidR="00D5092E" w:rsidRPr="009859CF">
        <w:rPr>
          <w:rFonts w:ascii="Times New Roman" w:hAnsi="Times New Roman"/>
          <w:sz w:val="22"/>
          <w:szCs w:val="22"/>
        </w:rPr>
        <w:t xml:space="preserve">Your spouse/domestic partner (the Petitioner) started a case asking the court </w:t>
      </w:r>
      <w:r w:rsidR="00D5092E" w:rsidRPr="009859CF">
        <w:rPr>
          <w:rFonts w:ascii="Times New Roman" w:hAnsi="Times New Roman"/>
          <w:i/>
          <w:sz w:val="22"/>
          <w:szCs w:val="22"/>
        </w:rPr>
        <w:t>(check one):</w:t>
      </w:r>
    </w:p>
    <w:p w:rsidR="00D5092E" w:rsidRPr="009859CF" w:rsidRDefault="00D5092E" w:rsidP="00D5092E">
      <w:pPr>
        <w:tabs>
          <w:tab w:val="left" w:pos="1440"/>
          <w:tab w:val="left" w:pos="4500"/>
        </w:tabs>
        <w:spacing w:before="120"/>
        <w:ind w:left="720"/>
        <w:jc w:val="both"/>
        <w:rPr>
          <w:rFonts w:ascii="Times New Roman" w:hAnsi="Times New Roman"/>
          <w:sz w:val="22"/>
        </w:rPr>
      </w:pPr>
      <w:r w:rsidRPr="009859CF">
        <w:rPr>
          <w:rFonts w:ascii="Times New Roman" w:hAnsi="Times New Roman"/>
          <w:sz w:val="22"/>
          <w:szCs w:val="22"/>
        </w:rPr>
        <w:t xml:space="preserve">[  ] </w:t>
      </w:r>
      <w:r w:rsidRPr="009859CF">
        <w:rPr>
          <w:rFonts w:ascii="Times New Roman" w:hAnsi="Times New Roman"/>
          <w:sz w:val="22"/>
        </w:rPr>
        <w:t>To end your marriage.</w:t>
      </w:r>
      <w:r w:rsidRPr="009859CF">
        <w:rPr>
          <w:rFonts w:ascii="Times New Roman" w:hAnsi="Times New Roman"/>
          <w:sz w:val="22"/>
        </w:rPr>
        <w:tab/>
      </w:r>
      <w:r w:rsidRPr="009859CF">
        <w:rPr>
          <w:rFonts w:ascii="Times New Roman" w:hAnsi="Times New Roman"/>
          <w:sz w:val="22"/>
          <w:szCs w:val="22"/>
        </w:rPr>
        <w:t xml:space="preserve">[  ] </w:t>
      </w:r>
      <w:r w:rsidRPr="009859CF">
        <w:rPr>
          <w:rFonts w:ascii="Times New Roman" w:hAnsi="Times New Roman"/>
          <w:sz w:val="22"/>
        </w:rPr>
        <w:t xml:space="preserve">To </w:t>
      </w:r>
      <w:r w:rsidR="002124DB" w:rsidRPr="009859CF">
        <w:rPr>
          <w:rFonts w:ascii="Times New Roman" w:hAnsi="Times New Roman"/>
          <w:sz w:val="22"/>
        </w:rPr>
        <w:t xml:space="preserve">annul </w:t>
      </w:r>
      <w:r w:rsidRPr="009859CF">
        <w:rPr>
          <w:rFonts w:ascii="Times New Roman" w:hAnsi="Times New Roman"/>
          <w:sz w:val="22"/>
        </w:rPr>
        <w:t>your marriage.</w:t>
      </w:r>
    </w:p>
    <w:p w:rsidR="00880A96" w:rsidRPr="009859CF" w:rsidRDefault="00880A96" w:rsidP="006905D3">
      <w:pPr>
        <w:spacing w:line="360" w:lineRule="auto"/>
        <w:ind w:right="187"/>
        <w:rPr>
          <w:rFonts w:ascii="Times New Roman" w:hAnsi="Times New Roman"/>
          <w:sz w:val="24"/>
          <w:szCs w:val="24"/>
        </w:rPr>
      </w:pPr>
    </w:p>
    <w:p w:rsidR="002124DB" w:rsidRPr="009859CF" w:rsidRDefault="002124DB" w:rsidP="002124DB">
      <w:pPr>
        <w:tabs>
          <w:tab w:val="left" w:pos="72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spacing w:before="120"/>
        <w:rPr>
          <w:rFonts w:ascii="Times New Roman" w:hAnsi="Times New Roman"/>
          <w:b/>
          <w:sz w:val="22"/>
        </w:rPr>
      </w:pPr>
      <w:r w:rsidRPr="009859CF">
        <w:rPr>
          <w:rFonts w:ascii="Times New Roman" w:hAnsi="Times New Roman"/>
          <w:sz w:val="24"/>
          <w:szCs w:val="24"/>
        </w:rPr>
        <w:tab/>
      </w:r>
      <w:r w:rsidRPr="009859CF">
        <w:rPr>
          <w:rFonts w:ascii="Times New Roman" w:hAnsi="Times New Roman"/>
          <w:b/>
          <w:sz w:val="22"/>
        </w:rPr>
        <w:t>You must respond in writing for the court to consider your side.</w:t>
      </w:r>
    </w:p>
    <w:p w:rsidR="002124DB" w:rsidRPr="009859CF" w:rsidRDefault="002124DB" w:rsidP="002124DB">
      <w:pPr>
        <w:tabs>
          <w:tab w:val="left" w:pos="72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spacing w:before="120"/>
        <w:rPr>
          <w:rFonts w:ascii="Times New Roman" w:hAnsi="Times New Roman"/>
          <w:sz w:val="22"/>
        </w:rPr>
      </w:pPr>
      <w:r w:rsidRPr="009859CF">
        <w:rPr>
          <w:rFonts w:ascii="Times New Roman" w:hAnsi="Times New Roman"/>
          <w:b/>
          <w:bCs/>
          <w:i/>
          <w:iCs/>
          <w:sz w:val="22"/>
        </w:rPr>
        <w:t xml:space="preserve">Deadline! </w:t>
      </w:r>
      <w:r w:rsidRPr="009859CF">
        <w:rPr>
          <w:rFonts w:ascii="Times New Roman" w:hAnsi="Times New Roman"/>
          <w:sz w:val="22"/>
        </w:rPr>
        <w:t xml:space="preserve">Your </w:t>
      </w:r>
      <w:r w:rsidRPr="009859CF">
        <w:rPr>
          <w:rFonts w:ascii="Times New Roman" w:hAnsi="Times New Roman"/>
          <w:i/>
          <w:iCs/>
          <w:sz w:val="22"/>
        </w:rPr>
        <w:t>Response</w:t>
      </w:r>
      <w:r w:rsidRPr="009859CF">
        <w:rPr>
          <w:rFonts w:ascii="Times New Roman" w:hAnsi="Times New Roman"/>
          <w:sz w:val="22"/>
        </w:rPr>
        <w:t xml:space="preserve"> must be </w:t>
      </w:r>
      <w:r w:rsidR="009859CF" w:rsidRPr="009859CF">
        <w:rPr>
          <w:rFonts w:ascii="Times New Roman" w:hAnsi="Times New Roman"/>
          <w:sz w:val="22"/>
        </w:rPr>
        <w:t xml:space="preserve">filed with the Court and </w:t>
      </w:r>
      <w:r w:rsidRPr="009859CF">
        <w:rPr>
          <w:rFonts w:ascii="Times New Roman" w:hAnsi="Times New Roman"/>
          <w:sz w:val="22"/>
        </w:rPr>
        <w:t xml:space="preserve">served on Petitioner within </w:t>
      </w:r>
      <w:r w:rsidRPr="009859CF">
        <w:rPr>
          <w:rFonts w:ascii="Times New Roman" w:hAnsi="Times New Roman"/>
          <w:b/>
          <w:sz w:val="22"/>
        </w:rPr>
        <w:t>20 days</w:t>
      </w:r>
      <w:r w:rsidRPr="009859CF">
        <w:rPr>
          <w:rFonts w:ascii="Times New Roman" w:hAnsi="Times New Roman"/>
          <w:sz w:val="22"/>
        </w:rPr>
        <w:t xml:space="preserve"> of the date you were served this </w:t>
      </w:r>
      <w:r w:rsidRPr="009859CF">
        <w:rPr>
          <w:rFonts w:ascii="Times New Roman" w:hAnsi="Times New Roman"/>
          <w:i/>
          <w:iCs/>
          <w:sz w:val="22"/>
        </w:rPr>
        <w:t>Summons</w:t>
      </w:r>
      <w:r w:rsidR="009859CF" w:rsidRPr="009859CF">
        <w:rPr>
          <w:rFonts w:ascii="Times New Roman" w:hAnsi="Times New Roman"/>
          <w:i/>
          <w:iCs/>
          <w:sz w:val="22"/>
        </w:rPr>
        <w:t>.</w:t>
      </w:r>
      <w:r w:rsidRPr="009859CF">
        <w:rPr>
          <w:rFonts w:ascii="Times New Roman" w:hAnsi="Times New Roman"/>
          <w:sz w:val="22"/>
        </w:rPr>
        <w:t xml:space="preserve"> If the case has been filed in court, you must also file your </w:t>
      </w:r>
      <w:r w:rsidRPr="009859CF">
        <w:rPr>
          <w:rFonts w:ascii="Times New Roman" w:hAnsi="Times New Roman"/>
          <w:i/>
          <w:iCs/>
          <w:sz w:val="22"/>
        </w:rPr>
        <w:t>Response</w:t>
      </w:r>
      <w:r w:rsidRPr="009859CF">
        <w:rPr>
          <w:rFonts w:ascii="Times New Roman" w:hAnsi="Times New Roman"/>
          <w:sz w:val="22"/>
        </w:rPr>
        <w:t xml:space="preserve"> by the same deadline. </w:t>
      </w:r>
    </w:p>
    <w:p w:rsidR="002124DB" w:rsidRPr="009859CF" w:rsidRDefault="002124DB" w:rsidP="002124DB">
      <w:pPr>
        <w:pStyle w:val="WAItem"/>
        <w:numPr>
          <w:ilvl w:val="0"/>
          <w:numId w:val="0"/>
        </w:numPr>
        <w:spacing w:before="120"/>
        <w:outlineLvl w:val="9"/>
        <w:rPr>
          <w:rFonts w:ascii="Times New Roman" w:hAnsi="Times New Roman" w:cs="Times New Roman"/>
          <w:b w:val="0"/>
          <w:sz w:val="22"/>
          <w:szCs w:val="22"/>
        </w:rPr>
      </w:pPr>
      <w:r w:rsidRPr="009859CF">
        <w:rPr>
          <w:rFonts w:ascii="Times New Roman" w:hAnsi="Times New Roman" w:cs="Times New Roman"/>
          <w:bCs/>
          <w:sz w:val="22"/>
          <w:szCs w:val="22"/>
        </w:rPr>
        <w:t xml:space="preserve">If you do not </w:t>
      </w:r>
      <w:r w:rsidRPr="009859CF">
        <w:rPr>
          <w:rFonts w:ascii="Times New Roman" w:hAnsi="Times New Roman" w:cs="Times New Roman"/>
          <w:b w:val="0"/>
          <w:sz w:val="22"/>
          <w:szCs w:val="22"/>
        </w:rPr>
        <w:t xml:space="preserve">file and serve your </w:t>
      </w:r>
      <w:r w:rsidRPr="009859CF">
        <w:rPr>
          <w:rFonts w:ascii="Times New Roman" w:hAnsi="Times New Roman" w:cs="Times New Roman"/>
          <w:b w:val="0"/>
          <w:i/>
          <w:sz w:val="22"/>
          <w:szCs w:val="22"/>
        </w:rPr>
        <w:t>Response</w:t>
      </w:r>
      <w:r w:rsidRPr="009859CF">
        <w:rPr>
          <w:rFonts w:ascii="Times New Roman" w:hAnsi="Times New Roman" w:cs="Times New Roman"/>
          <w:b w:val="0"/>
          <w:sz w:val="22"/>
          <w:szCs w:val="22"/>
        </w:rPr>
        <w:t xml:space="preserve"> or a </w:t>
      </w:r>
      <w:r w:rsidRPr="009859CF">
        <w:rPr>
          <w:rFonts w:ascii="Times New Roman" w:hAnsi="Times New Roman" w:cs="Times New Roman"/>
          <w:b w:val="0"/>
          <w:i/>
          <w:sz w:val="22"/>
          <w:szCs w:val="22"/>
        </w:rPr>
        <w:t>Notice of Appearance</w:t>
      </w:r>
      <w:r w:rsidRPr="009859CF">
        <w:rPr>
          <w:rFonts w:ascii="Times New Roman" w:hAnsi="Times New Roman" w:cs="Times New Roman"/>
          <w:b w:val="0"/>
          <w:sz w:val="22"/>
          <w:szCs w:val="22"/>
        </w:rPr>
        <w:t xml:space="preserve"> by the deadline:</w:t>
      </w:r>
    </w:p>
    <w:p w:rsidR="002124DB" w:rsidRPr="009859CF" w:rsidRDefault="002124DB" w:rsidP="002124DB">
      <w:pPr>
        <w:numPr>
          <w:ilvl w:val="0"/>
          <w:numId w:val="21"/>
        </w:numPr>
        <w:spacing w:before="40" w:line="240" w:lineRule="auto"/>
        <w:ind w:left="908" w:hanging="274"/>
        <w:rPr>
          <w:rFonts w:ascii="Times New Roman" w:hAnsi="Times New Roman"/>
          <w:sz w:val="22"/>
          <w:szCs w:val="22"/>
        </w:rPr>
      </w:pPr>
      <w:r w:rsidRPr="009859CF">
        <w:rPr>
          <w:rFonts w:ascii="Times New Roman" w:hAnsi="Times New Roman"/>
          <w:sz w:val="22"/>
          <w:szCs w:val="22"/>
        </w:rPr>
        <w:t>No one has to notify you about other hearings in this case, and</w:t>
      </w:r>
    </w:p>
    <w:p w:rsidR="002124DB" w:rsidRPr="009859CF" w:rsidRDefault="002124DB" w:rsidP="002124DB">
      <w:pPr>
        <w:numPr>
          <w:ilvl w:val="0"/>
          <w:numId w:val="21"/>
        </w:numPr>
        <w:spacing w:before="40" w:line="240" w:lineRule="auto"/>
        <w:ind w:left="908" w:hanging="274"/>
        <w:rPr>
          <w:rFonts w:ascii="Times New Roman" w:hAnsi="Times New Roman"/>
          <w:sz w:val="22"/>
          <w:szCs w:val="22"/>
        </w:rPr>
      </w:pPr>
      <w:r w:rsidRPr="009859CF">
        <w:rPr>
          <w:rFonts w:ascii="Times New Roman" w:hAnsi="Times New Roman"/>
          <w:sz w:val="22"/>
          <w:szCs w:val="22"/>
        </w:rPr>
        <w:t xml:space="preserve">The court may approve the Petitioner’s requests without hearing your side. (This is called a </w:t>
      </w:r>
      <w:r w:rsidRPr="009859CF">
        <w:rPr>
          <w:rFonts w:ascii="Times New Roman" w:hAnsi="Times New Roman"/>
          <w:i/>
          <w:sz w:val="22"/>
          <w:szCs w:val="22"/>
        </w:rPr>
        <w:t>default judgment.</w:t>
      </w:r>
      <w:r w:rsidRPr="009859CF">
        <w:rPr>
          <w:rFonts w:ascii="Times New Roman" w:hAnsi="Times New Roman"/>
          <w:iCs/>
          <w:sz w:val="22"/>
          <w:szCs w:val="22"/>
        </w:rPr>
        <w:t>)</w:t>
      </w:r>
    </w:p>
    <w:p w:rsidR="002124DB" w:rsidRPr="009859CF" w:rsidRDefault="002124DB" w:rsidP="002124DB">
      <w:pPr>
        <w:pStyle w:val="WAItem"/>
        <w:keepNext w:val="0"/>
        <w:numPr>
          <w:ilvl w:val="0"/>
          <w:numId w:val="0"/>
        </w:numPr>
        <w:spacing w:before="120"/>
        <w:outlineLvl w:val="9"/>
        <w:rPr>
          <w:rFonts w:ascii="Times New Roman" w:hAnsi="Times New Roman" w:cs="Times New Roman"/>
        </w:rPr>
      </w:pPr>
      <w:r w:rsidRPr="009859CF">
        <w:rPr>
          <w:rFonts w:ascii="Times New Roman" w:hAnsi="Times New Roman" w:cs="Times New Roman"/>
          <w:sz w:val="22"/>
          <w:szCs w:val="22"/>
        </w:rPr>
        <w:t xml:space="preserve">Lawyer not required. </w:t>
      </w:r>
      <w:r w:rsidRPr="009859CF">
        <w:rPr>
          <w:rFonts w:ascii="Times New Roman" w:hAnsi="Times New Roman" w:cs="Times New Roman"/>
          <w:b w:val="0"/>
          <w:sz w:val="22"/>
          <w:szCs w:val="22"/>
        </w:rPr>
        <w:t xml:space="preserve">It is a good idea to talk to a lawyer, but you may file and serve your </w:t>
      </w:r>
      <w:r w:rsidRPr="009859CF">
        <w:rPr>
          <w:rFonts w:ascii="Times New Roman" w:hAnsi="Times New Roman" w:cs="Times New Roman"/>
          <w:b w:val="0"/>
          <w:i/>
          <w:sz w:val="22"/>
          <w:szCs w:val="22"/>
        </w:rPr>
        <w:t>Response</w:t>
      </w:r>
      <w:r w:rsidRPr="009859CF">
        <w:rPr>
          <w:rFonts w:ascii="Times New Roman" w:hAnsi="Times New Roman" w:cs="Times New Roman"/>
          <w:b w:val="0"/>
          <w:sz w:val="22"/>
          <w:szCs w:val="22"/>
        </w:rPr>
        <w:t xml:space="preserve"> without one.</w:t>
      </w:r>
    </w:p>
    <w:p w:rsidR="002124DB" w:rsidRPr="009859CF" w:rsidRDefault="002124DB" w:rsidP="002124DB">
      <w:pPr>
        <w:tabs>
          <w:tab w:val="left" w:pos="3690"/>
          <w:tab w:val="left" w:pos="4500"/>
          <w:tab w:val="left" w:pos="6300"/>
        </w:tabs>
        <w:spacing w:before="120"/>
        <w:rPr>
          <w:rFonts w:ascii="Times New Roman" w:hAnsi="Times New Roman"/>
          <w:b/>
          <w:bCs/>
          <w:i/>
        </w:rPr>
      </w:pPr>
      <w:r w:rsidRPr="009859CF">
        <w:rPr>
          <w:rFonts w:ascii="Times New Roman" w:hAnsi="Times New Roman"/>
          <w:b/>
          <w:bCs/>
        </w:rPr>
        <w:lastRenderedPageBreak/>
        <w:t>Follow these steps:</w:t>
      </w:r>
    </w:p>
    <w:p w:rsidR="002124DB" w:rsidRPr="009859CF" w:rsidRDefault="002124DB" w:rsidP="002124DB">
      <w:pPr>
        <w:pStyle w:val="WAItem"/>
        <w:keepNext w:val="0"/>
        <w:numPr>
          <w:ilvl w:val="0"/>
          <w:numId w:val="23"/>
        </w:numPr>
        <w:tabs>
          <w:tab w:val="clear" w:pos="540"/>
        </w:tabs>
        <w:spacing w:before="120"/>
        <w:rPr>
          <w:rFonts w:ascii="Times New Roman" w:hAnsi="Times New Roman" w:cs="Times New Roman"/>
          <w:b w:val="0"/>
          <w:sz w:val="22"/>
          <w:szCs w:val="22"/>
        </w:rPr>
      </w:pPr>
      <w:r w:rsidRPr="009859CF">
        <w:rPr>
          <w:rFonts w:ascii="Times New Roman" w:hAnsi="Times New Roman" w:cs="Times New Roman"/>
          <w:sz w:val="22"/>
          <w:szCs w:val="24"/>
        </w:rPr>
        <w:t>Read</w:t>
      </w:r>
      <w:r w:rsidRPr="009859CF">
        <w:rPr>
          <w:rFonts w:ascii="Times New Roman" w:hAnsi="Times New Roman" w:cs="Times New Roman"/>
          <w:sz w:val="22"/>
          <w:szCs w:val="22"/>
        </w:rPr>
        <w:t xml:space="preserve"> </w:t>
      </w:r>
      <w:r w:rsidRPr="009859CF">
        <w:rPr>
          <w:rFonts w:ascii="Times New Roman" w:hAnsi="Times New Roman" w:cs="Times New Roman"/>
          <w:b w:val="0"/>
          <w:sz w:val="22"/>
          <w:szCs w:val="22"/>
        </w:rPr>
        <w:t xml:space="preserve">the </w:t>
      </w:r>
      <w:r w:rsidRPr="009859CF">
        <w:rPr>
          <w:rFonts w:ascii="Times New Roman" w:hAnsi="Times New Roman" w:cs="Times New Roman"/>
          <w:b w:val="0"/>
          <w:i/>
          <w:sz w:val="22"/>
          <w:szCs w:val="22"/>
        </w:rPr>
        <w:t>Petition</w:t>
      </w:r>
      <w:r w:rsidRPr="009859CF">
        <w:rPr>
          <w:rFonts w:ascii="Times New Roman" w:hAnsi="Times New Roman" w:cs="Times New Roman"/>
          <w:b w:val="0"/>
          <w:sz w:val="22"/>
          <w:szCs w:val="22"/>
        </w:rPr>
        <w:t xml:space="preserve"> and any other documents you receive with this </w:t>
      </w:r>
      <w:r w:rsidRPr="009859CF">
        <w:rPr>
          <w:rFonts w:ascii="Times New Roman" w:hAnsi="Times New Roman" w:cs="Times New Roman"/>
          <w:b w:val="0"/>
          <w:i/>
          <w:sz w:val="22"/>
          <w:szCs w:val="22"/>
        </w:rPr>
        <w:t>Summons</w:t>
      </w:r>
      <w:r w:rsidRPr="009859CF">
        <w:rPr>
          <w:rFonts w:ascii="Times New Roman" w:hAnsi="Times New Roman" w:cs="Times New Roman"/>
          <w:b w:val="0"/>
          <w:sz w:val="22"/>
          <w:szCs w:val="22"/>
        </w:rPr>
        <w:t>. These documents explain what Petitioner is asking for.</w:t>
      </w:r>
    </w:p>
    <w:p w:rsidR="002124DB" w:rsidRPr="009859CF" w:rsidRDefault="002124DB" w:rsidP="002124DB">
      <w:pPr>
        <w:pStyle w:val="WAItem"/>
        <w:keepNext w:val="0"/>
        <w:numPr>
          <w:ilvl w:val="0"/>
          <w:numId w:val="23"/>
        </w:numPr>
        <w:tabs>
          <w:tab w:val="clear" w:pos="540"/>
        </w:tabs>
        <w:spacing w:before="120" w:after="120"/>
        <w:rPr>
          <w:rFonts w:ascii="Times New Roman" w:hAnsi="Times New Roman" w:cs="Times New Roman"/>
          <w:b w:val="0"/>
          <w:sz w:val="22"/>
          <w:szCs w:val="22"/>
        </w:rPr>
      </w:pPr>
      <w:r w:rsidRPr="009859CF">
        <w:rPr>
          <w:rFonts w:ascii="Times New Roman" w:hAnsi="Times New Roman" w:cs="Times New Roman"/>
          <w:sz w:val="22"/>
          <w:szCs w:val="24"/>
        </w:rPr>
        <w:t>Prepare a</w:t>
      </w:r>
      <w:r w:rsidRPr="009859CF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9859CF">
        <w:rPr>
          <w:rFonts w:ascii="Times New Roman" w:hAnsi="Times New Roman" w:cs="Times New Roman"/>
          <w:b w:val="0"/>
          <w:i/>
          <w:sz w:val="22"/>
          <w:szCs w:val="22"/>
        </w:rPr>
        <w:t>Response</w:t>
      </w:r>
      <w:r w:rsidRPr="009859CF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9859CF">
        <w:rPr>
          <w:rFonts w:ascii="Times New Roman" w:hAnsi="Times New Roman" w:cs="Times New Roman"/>
          <w:b w:val="0"/>
          <w:sz w:val="22"/>
          <w:szCs w:val="22"/>
        </w:rPr>
        <w:t>to the Petition</w:t>
      </w:r>
      <w:r w:rsidR="009859CF" w:rsidRPr="009859CF">
        <w:rPr>
          <w:rFonts w:ascii="Times New Roman" w:hAnsi="Times New Roman" w:cs="Times New Roman"/>
          <w:sz w:val="22"/>
          <w:szCs w:val="22"/>
        </w:rPr>
        <w:t>.</w:t>
      </w:r>
    </w:p>
    <w:p w:rsidR="002124DB" w:rsidRPr="009859CF" w:rsidRDefault="002124DB" w:rsidP="002124DB">
      <w:pPr>
        <w:spacing w:before="120"/>
        <w:ind w:left="720"/>
        <w:rPr>
          <w:rFonts w:ascii="Times New Roman" w:hAnsi="Times New Roman"/>
          <w:sz w:val="22"/>
        </w:rPr>
      </w:pPr>
      <w:r w:rsidRPr="009859CF">
        <w:rPr>
          <w:rFonts w:ascii="Times New Roman" w:hAnsi="Times New Roman"/>
          <w:b/>
          <w:sz w:val="22"/>
          <w:szCs w:val="22"/>
        </w:rPr>
        <w:t>3.</w:t>
      </w:r>
      <w:r w:rsidRPr="009859CF">
        <w:rPr>
          <w:rFonts w:ascii="Times New Roman" w:hAnsi="Times New Roman"/>
          <w:sz w:val="22"/>
          <w:szCs w:val="22"/>
        </w:rPr>
        <w:tab/>
      </w:r>
      <w:r w:rsidR="009859CF" w:rsidRPr="009859CF">
        <w:rPr>
          <w:rFonts w:ascii="Times New Roman" w:hAnsi="Times New Roman"/>
          <w:sz w:val="22"/>
          <w:szCs w:val="22"/>
        </w:rPr>
        <w:t>Have</w:t>
      </w:r>
      <w:r w:rsidRPr="009859CF">
        <w:rPr>
          <w:rFonts w:ascii="Times New Roman" w:hAnsi="Times New Roman"/>
          <w:sz w:val="22"/>
        </w:rPr>
        <w:t xml:space="preserve"> a copy of your </w:t>
      </w:r>
      <w:r w:rsidRPr="009859CF">
        <w:rPr>
          <w:rFonts w:ascii="Times New Roman" w:hAnsi="Times New Roman"/>
          <w:i/>
          <w:iCs/>
          <w:sz w:val="22"/>
        </w:rPr>
        <w:t>Response</w:t>
      </w:r>
      <w:r w:rsidRPr="009859CF">
        <w:rPr>
          <w:rFonts w:ascii="Times New Roman" w:hAnsi="Times New Roman"/>
          <w:sz w:val="22"/>
        </w:rPr>
        <w:t xml:space="preserve"> </w:t>
      </w:r>
      <w:r w:rsidR="009859CF" w:rsidRPr="009859CF">
        <w:rPr>
          <w:rFonts w:ascii="Times New Roman" w:hAnsi="Times New Roman"/>
          <w:sz w:val="22"/>
        </w:rPr>
        <w:t xml:space="preserve">served on </w:t>
      </w:r>
      <w:r w:rsidRPr="009859CF">
        <w:rPr>
          <w:rFonts w:ascii="Times New Roman" w:hAnsi="Times New Roman"/>
          <w:sz w:val="22"/>
        </w:rPr>
        <w:t>at the petitioner’s address</w:t>
      </w:r>
      <w:r w:rsidRPr="009859CF">
        <w:rPr>
          <w:rFonts w:ascii="Times New Roman" w:hAnsi="Times New Roman"/>
          <w:sz w:val="22"/>
        </w:rPr>
        <w:t>.</w:t>
      </w:r>
      <w:r w:rsidR="009859CF" w:rsidRPr="009859CF">
        <w:rPr>
          <w:rFonts w:ascii="Times New Roman" w:hAnsi="Times New Roman"/>
          <w:sz w:val="22"/>
        </w:rPr>
        <w:t xml:space="preserve"> You may not serve the Response yourself but must have it served by a person over the age of 18 who is competent to be a witness in this case, but who is not a party to this case.</w:t>
      </w:r>
    </w:p>
    <w:p w:rsidR="002124DB" w:rsidRPr="009859CF" w:rsidRDefault="002124DB" w:rsidP="002124DB">
      <w:pPr>
        <w:spacing w:before="120"/>
        <w:ind w:left="720"/>
        <w:rPr>
          <w:rFonts w:ascii="Times New Roman" w:hAnsi="Times New Roman"/>
          <w:b/>
          <w:sz w:val="22"/>
          <w:szCs w:val="22"/>
        </w:rPr>
      </w:pPr>
      <w:r w:rsidRPr="009859CF">
        <w:rPr>
          <w:rFonts w:ascii="Times New Roman" w:hAnsi="Times New Roman"/>
          <w:b/>
          <w:sz w:val="22"/>
        </w:rPr>
        <w:t>4.</w:t>
      </w:r>
      <w:r w:rsidRPr="009859CF">
        <w:rPr>
          <w:rFonts w:ascii="Times New Roman" w:hAnsi="Times New Roman"/>
          <w:sz w:val="22"/>
        </w:rPr>
        <w:tab/>
      </w:r>
      <w:r w:rsidRPr="009859CF">
        <w:rPr>
          <w:rFonts w:ascii="Times New Roman" w:hAnsi="Times New Roman"/>
          <w:b/>
          <w:bCs/>
          <w:iCs/>
          <w:sz w:val="22"/>
          <w:szCs w:val="22"/>
        </w:rPr>
        <w:t>File</w:t>
      </w:r>
      <w:r w:rsidRPr="009859CF">
        <w:rPr>
          <w:rFonts w:ascii="Times New Roman" w:hAnsi="Times New Roman"/>
          <w:b/>
          <w:iCs/>
          <w:sz w:val="22"/>
        </w:rPr>
        <w:t xml:space="preserve"> </w:t>
      </w:r>
      <w:r w:rsidRPr="009859CF">
        <w:rPr>
          <w:rFonts w:ascii="Times New Roman" w:hAnsi="Times New Roman"/>
          <w:bCs/>
          <w:iCs/>
          <w:sz w:val="22"/>
        </w:rPr>
        <w:t xml:space="preserve">your original </w:t>
      </w:r>
      <w:r w:rsidRPr="009859CF">
        <w:rPr>
          <w:rFonts w:ascii="Times New Roman" w:hAnsi="Times New Roman"/>
          <w:bCs/>
          <w:i/>
          <w:sz w:val="22"/>
        </w:rPr>
        <w:t>Response</w:t>
      </w:r>
      <w:r w:rsidRPr="009859CF">
        <w:rPr>
          <w:rFonts w:ascii="Times New Roman" w:hAnsi="Times New Roman"/>
          <w:bCs/>
          <w:iCs/>
          <w:sz w:val="22"/>
        </w:rPr>
        <w:t xml:space="preserve"> with the clerk of the court at the court’s address for filing</w:t>
      </w:r>
      <w:r w:rsidRPr="009859CF">
        <w:rPr>
          <w:rFonts w:ascii="Times New Roman" w:hAnsi="Times New Roman"/>
          <w:bCs/>
          <w:iCs/>
          <w:sz w:val="22"/>
        </w:rPr>
        <w:t>.</w:t>
      </w:r>
    </w:p>
    <w:p w:rsidR="002124DB" w:rsidRPr="009859CF" w:rsidRDefault="002124DB" w:rsidP="002124DB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120"/>
        <w:ind w:left="1080"/>
        <w:rPr>
          <w:rFonts w:ascii="Times New Roman" w:hAnsi="Times New Roman" w:cs="Times New Roman"/>
          <w:b w:val="0"/>
          <w:sz w:val="22"/>
          <w:szCs w:val="22"/>
        </w:rPr>
      </w:pPr>
    </w:p>
    <w:p w:rsidR="002124DB" w:rsidRPr="006905D3" w:rsidRDefault="002124DB" w:rsidP="006905D3">
      <w:pPr>
        <w:spacing w:line="360" w:lineRule="auto"/>
        <w:ind w:right="187"/>
        <w:rPr>
          <w:rFonts w:ascii="Times New Roman" w:hAnsi="Times New Roman"/>
          <w:sz w:val="24"/>
          <w:szCs w:val="24"/>
        </w:rPr>
      </w:pPr>
      <w:bookmarkStart w:id="7" w:name="_GoBack"/>
      <w:bookmarkEnd w:id="7"/>
    </w:p>
    <w:p w:rsidR="00DB13A4" w:rsidRPr="00DB13A4" w:rsidRDefault="00DB13A4" w:rsidP="00DB13A4">
      <w:pPr>
        <w:spacing w:line="360" w:lineRule="auto"/>
        <w:ind w:right="187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9090"/>
      </w:tblGrid>
      <w:tr w:rsidR="00DB13A4" w:rsidRPr="00DB13A4" w:rsidTr="00DB13A4">
        <w:tc>
          <w:tcPr>
            <w:tcW w:w="9090" w:type="dxa"/>
          </w:tcPr>
          <w:p w:rsidR="00DB13A4" w:rsidRPr="00DB13A4" w:rsidRDefault="00DB13A4" w:rsidP="00DB13A4">
            <w:pPr>
              <w:spacing w:line="360" w:lineRule="auto"/>
              <w:ind w:right="187"/>
              <w:rPr>
                <w:rFonts w:ascii="Times New Roman" w:hAnsi="Times New Roman"/>
                <w:szCs w:val="24"/>
              </w:rPr>
            </w:pPr>
          </w:p>
        </w:tc>
      </w:tr>
    </w:tbl>
    <w:p w:rsidR="00880A96" w:rsidRPr="006905D3" w:rsidRDefault="00880A96" w:rsidP="006905D3">
      <w:pPr>
        <w:spacing w:line="360" w:lineRule="auto"/>
        <w:ind w:right="187"/>
        <w:rPr>
          <w:rFonts w:ascii="Times New Roman" w:hAnsi="Times New Roman"/>
          <w:sz w:val="24"/>
          <w:szCs w:val="24"/>
        </w:rPr>
      </w:pPr>
    </w:p>
    <w:p w:rsidR="006905D3" w:rsidRPr="006905D3" w:rsidRDefault="006905D3" w:rsidP="006905D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905D3">
        <w:rPr>
          <w:rFonts w:ascii="Times New Roman" w:hAnsi="Times New Roman"/>
          <w:b/>
          <w:sz w:val="24"/>
          <w:szCs w:val="24"/>
        </w:rPr>
        <w:t>YOU ARE HEREBY NOTIFIED THAT A JUDGMENT WILL BE TAKEN AGAINST YOU IN ACCORDANCE WITH THE TERMS OF THE</w:t>
      </w:r>
      <w:r w:rsidR="009859CF">
        <w:rPr>
          <w:rFonts w:ascii="Times New Roman" w:hAnsi="Times New Roman"/>
          <w:b/>
          <w:sz w:val="24"/>
          <w:szCs w:val="24"/>
        </w:rPr>
        <w:t xml:space="preserve"> PETITION OR</w:t>
      </w:r>
      <w:r w:rsidRPr="006905D3">
        <w:rPr>
          <w:rFonts w:ascii="Times New Roman" w:hAnsi="Times New Roman"/>
          <w:b/>
          <w:sz w:val="24"/>
          <w:szCs w:val="24"/>
        </w:rPr>
        <w:t xml:space="preserve"> COMPLAINT UNLESS YOU</w:t>
      </w:r>
      <w:r w:rsidR="009859CF">
        <w:rPr>
          <w:rFonts w:ascii="Times New Roman" w:hAnsi="Times New Roman"/>
          <w:b/>
          <w:sz w:val="24"/>
          <w:szCs w:val="24"/>
        </w:rPr>
        <w:t xml:space="preserve"> TIMELY</w:t>
      </w:r>
      <w:r w:rsidRPr="006905D3">
        <w:rPr>
          <w:rFonts w:ascii="Times New Roman" w:hAnsi="Times New Roman"/>
          <w:b/>
          <w:sz w:val="24"/>
          <w:szCs w:val="24"/>
        </w:rPr>
        <w:t xml:space="preserve"> FILE </w:t>
      </w:r>
      <w:r w:rsidR="009859CF">
        <w:rPr>
          <w:rFonts w:ascii="Times New Roman" w:hAnsi="Times New Roman"/>
          <w:b/>
          <w:sz w:val="24"/>
          <w:szCs w:val="24"/>
        </w:rPr>
        <w:t xml:space="preserve">A RESPONSE </w:t>
      </w:r>
      <w:r w:rsidRPr="006905D3">
        <w:rPr>
          <w:rFonts w:ascii="Times New Roman" w:hAnsi="Times New Roman"/>
          <w:b/>
          <w:sz w:val="24"/>
          <w:szCs w:val="24"/>
        </w:rPr>
        <w:t>WITH THE COURT</w:t>
      </w:r>
      <w:r w:rsidR="009859CF">
        <w:rPr>
          <w:rFonts w:ascii="Times New Roman" w:hAnsi="Times New Roman"/>
          <w:b/>
          <w:sz w:val="24"/>
          <w:szCs w:val="24"/>
        </w:rPr>
        <w:t>.</w:t>
      </w:r>
      <w:r w:rsidRPr="006905D3">
        <w:rPr>
          <w:rFonts w:ascii="Times New Roman" w:hAnsi="Times New Roman"/>
          <w:b/>
          <w:sz w:val="24"/>
          <w:szCs w:val="24"/>
        </w:rPr>
        <w:t xml:space="preserve"> </w:t>
      </w:r>
    </w:p>
    <w:p w:rsidR="00880A96" w:rsidRPr="00880A96" w:rsidRDefault="006905D3" w:rsidP="006905D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905D3">
        <w:rPr>
          <w:rFonts w:ascii="Times New Roman" w:hAnsi="Times New Roman"/>
          <w:sz w:val="24"/>
          <w:szCs w:val="24"/>
        </w:rPr>
        <w:tab/>
      </w:r>
    </w:p>
    <w:p w:rsidR="00880A96" w:rsidRPr="006905D3" w:rsidRDefault="00880A96" w:rsidP="006905D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905D3" w:rsidRPr="006905D3" w:rsidRDefault="006905D3" w:rsidP="00474095">
      <w:pPr>
        <w:spacing w:before="120" w:line="240" w:lineRule="auto"/>
        <w:ind w:left="4320" w:right="187"/>
        <w:rPr>
          <w:rFonts w:ascii="Times New Roman" w:hAnsi="Times New Roman"/>
          <w:sz w:val="24"/>
          <w:szCs w:val="24"/>
        </w:rPr>
      </w:pPr>
      <w:r w:rsidRPr="006905D3">
        <w:rPr>
          <w:rFonts w:ascii="Times New Roman" w:hAnsi="Times New Roman"/>
          <w:sz w:val="24"/>
          <w:szCs w:val="24"/>
        </w:rPr>
        <w:t xml:space="preserve">Dated this </w:t>
      </w:r>
      <w:r w:rsidR="00F21351">
        <w:rPr>
          <w:rFonts w:ascii="Times New Roman" w:hAnsi="Times New Roman"/>
          <w:sz w:val="24"/>
          <w:szCs w:val="24"/>
        </w:rPr>
        <w:t>____</w:t>
      </w:r>
      <w:r w:rsidR="007D5FD7">
        <w:rPr>
          <w:rFonts w:ascii="Times New Roman" w:hAnsi="Times New Roman"/>
          <w:sz w:val="24"/>
          <w:szCs w:val="24"/>
        </w:rPr>
        <w:t xml:space="preserve"> </w:t>
      </w:r>
      <w:r w:rsidRPr="00047FD0">
        <w:rPr>
          <w:rFonts w:ascii="Times New Roman" w:hAnsi="Times New Roman"/>
          <w:sz w:val="24"/>
          <w:szCs w:val="24"/>
        </w:rPr>
        <w:t>day of</w:t>
      </w:r>
      <w:r w:rsidR="00F21351">
        <w:rPr>
          <w:rFonts w:ascii="Times New Roman" w:hAnsi="Times New Roman"/>
          <w:sz w:val="24"/>
          <w:szCs w:val="24"/>
        </w:rPr>
        <w:t xml:space="preserve"> ___________</w:t>
      </w:r>
      <w:r w:rsidRPr="006905D3">
        <w:rPr>
          <w:rFonts w:ascii="Times New Roman" w:hAnsi="Times New Roman"/>
          <w:sz w:val="24"/>
          <w:szCs w:val="24"/>
        </w:rPr>
        <w:t>.</w:t>
      </w:r>
    </w:p>
    <w:p w:rsidR="006905D3" w:rsidRDefault="006905D3" w:rsidP="00474095">
      <w:pPr>
        <w:spacing w:before="120" w:line="240" w:lineRule="auto"/>
        <w:ind w:left="4320" w:right="187"/>
        <w:rPr>
          <w:rFonts w:ascii="Times New Roman" w:hAnsi="Times New Roman"/>
          <w:sz w:val="24"/>
          <w:szCs w:val="24"/>
        </w:rPr>
      </w:pPr>
    </w:p>
    <w:p w:rsidR="00474095" w:rsidRPr="006905D3" w:rsidRDefault="00474095" w:rsidP="00474095">
      <w:pPr>
        <w:spacing w:before="120" w:line="240" w:lineRule="auto"/>
        <w:ind w:left="4320" w:right="187"/>
        <w:rPr>
          <w:rFonts w:ascii="Times New Roman" w:hAnsi="Times New Roman"/>
          <w:sz w:val="24"/>
          <w:szCs w:val="24"/>
        </w:rPr>
      </w:pPr>
    </w:p>
    <w:p w:rsidR="00343DC8" w:rsidRDefault="00343DC8" w:rsidP="00474095">
      <w:pPr>
        <w:spacing w:before="120" w:line="240" w:lineRule="auto"/>
        <w:ind w:left="4320" w:right="187"/>
        <w:rPr>
          <w:rFonts w:ascii="Times New Roman" w:hAnsi="Times New Roman"/>
          <w:sz w:val="24"/>
          <w:szCs w:val="24"/>
        </w:rPr>
      </w:pPr>
    </w:p>
    <w:p w:rsidR="00343DC8" w:rsidRPr="006905D3" w:rsidRDefault="00343DC8" w:rsidP="00474095">
      <w:pPr>
        <w:spacing w:before="120" w:line="240" w:lineRule="auto"/>
        <w:ind w:left="4320" w:right="187"/>
        <w:rPr>
          <w:rFonts w:ascii="Times New Roman" w:hAnsi="Times New Roman"/>
          <w:sz w:val="24"/>
          <w:szCs w:val="24"/>
        </w:rPr>
      </w:pPr>
    </w:p>
    <w:p w:rsidR="006905D3" w:rsidRPr="006905D3" w:rsidRDefault="00BD1FA3" w:rsidP="00474095">
      <w:pPr>
        <w:spacing w:before="120" w:line="240" w:lineRule="auto"/>
        <w:ind w:left="4320" w:right="1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  </w:t>
      </w:r>
      <w:r w:rsidR="00CC3F53">
        <w:rPr>
          <w:rFonts w:ascii="Times New Roman" w:hAnsi="Times New Roman"/>
          <w:sz w:val="24"/>
          <w:szCs w:val="24"/>
          <w:u w:val="single"/>
        </w:rPr>
        <w:tab/>
      </w:r>
      <w:r w:rsidR="00CC3F53">
        <w:rPr>
          <w:rFonts w:ascii="Times New Roman" w:hAnsi="Times New Roman"/>
          <w:sz w:val="24"/>
          <w:szCs w:val="24"/>
          <w:u w:val="single"/>
        </w:rPr>
        <w:tab/>
      </w:r>
      <w:r w:rsidR="00CC3F53">
        <w:rPr>
          <w:rFonts w:ascii="Times New Roman" w:hAnsi="Times New Roman"/>
          <w:sz w:val="24"/>
          <w:szCs w:val="24"/>
          <w:u w:val="single"/>
        </w:rPr>
        <w:tab/>
      </w:r>
      <w:r w:rsidR="00CC3F53">
        <w:rPr>
          <w:rFonts w:ascii="Times New Roman" w:hAnsi="Times New Roman"/>
          <w:sz w:val="24"/>
          <w:szCs w:val="24"/>
          <w:u w:val="single"/>
        </w:rPr>
        <w:tab/>
      </w:r>
      <w:r w:rsidR="00CC3F53">
        <w:rPr>
          <w:rFonts w:ascii="Times New Roman" w:hAnsi="Times New Roman"/>
          <w:sz w:val="24"/>
          <w:szCs w:val="24"/>
          <w:u w:val="single"/>
        </w:rPr>
        <w:tab/>
      </w:r>
    </w:p>
    <w:sectPr w:rsidR="006905D3" w:rsidRPr="006905D3" w:rsidSect="00343DC8">
      <w:headerReference w:type="default" r:id="rId8"/>
      <w:footerReference w:type="default" r:id="rId9"/>
      <w:pgSz w:w="12240" w:h="15840" w:code="1"/>
      <w:pgMar w:top="-1440" w:right="1440" w:bottom="-1440" w:left="1440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0E3B" w:rsidRDefault="00D00E3B">
      <w:r>
        <w:separator/>
      </w:r>
    </w:p>
  </w:endnote>
  <w:endnote w:type="continuationSeparator" w:id="0">
    <w:p w:rsidR="00D00E3B" w:rsidRDefault="00D00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8977" w:type="dxa"/>
      <w:tblInd w:w="108" w:type="dxa"/>
      <w:tblBorders>
        <w:insideH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189"/>
    </w:tblGrid>
    <w:tr w:rsidR="00343DC8" w:rsidRPr="0050330A" w:rsidTr="00CE08BF">
      <w:trPr>
        <w:trHeight w:val="980"/>
      </w:trPr>
      <w:tc>
        <w:tcPr>
          <w:tcW w:w="4788" w:type="dxa"/>
        </w:tcPr>
        <w:p w:rsidR="00343DC8" w:rsidRDefault="00343DC8" w:rsidP="00343DC8">
          <w:pPr>
            <w:pStyle w:val="Table2"/>
            <w:spacing w:before="0"/>
            <w:ind w:left="0"/>
            <w:rPr>
              <w:sz w:val="20"/>
              <w:szCs w:val="20"/>
            </w:rPr>
          </w:pPr>
          <w:r w:rsidRPr="0050330A">
            <w:rPr>
              <w:sz w:val="20"/>
              <w:szCs w:val="20"/>
            </w:rPr>
            <w:t xml:space="preserve">SUMMONS </w:t>
          </w:r>
          <w:r w:rsidR="009859CF">
            <w:rPr>
              <w:sz w:val="20"/>
              <w:szCs w:val="20"/>
            </w:rPr>
            <w:t xml:space="preserve">(DISSOLUTION OR ANNULMENT </w:t>
          </w:r>
        </w:p>
        <w:p w:rsidR="009859CF" w:rsidRPr="0050330A" w:rsidRDefault="009859CF" w:rsidP="00343DC8">
          <w:pPr>
            <w:pStyle w:val="Table2"/>
            <w:spacing w:before="0"/>
            <w:ind w:left="0"/>
            <w:rPr>
              <w:sz w:val="20"/>
              <w:szCs w:val="20"/>
            </w:rPr>
          </w:pPr>
          <w:r>
            <w:rPr>
              <w:sz w:val="20"/>
              <w:szCs w:val="20"/>
            </w:rPr>
            <w:t>OF MARRIAGE)</w:t>
          </w:r>
        </w:p>
        <w:p w:rsidR="00343DC8" w:rsidRPr="0050330A" w:rsidRDefault="00343DC8" w:rsidP="00343DC8">
          <w:pPr>
            <w:pStyle w:val="Footer"/>
            <w:tabs>
              <w:tab w:val="clear" w:pos="4320"/>
              <w:tab w:val="clear" w:pos="8640"/>
            </w:tabs>
            <w:spacing w:line="240" w:lineRule="auto"/>
            <w:rPr>
              <w:rFonts w:ascii="Times New Roman" w:hAnsi="Times New Roman"/>
              <w:bCs/>
              <w:smallCaps/>
              <w:sz w:val="20"/>
              <w:szCs w:val="20"/>
            </w:rPr>
          </w:pPr>
          <w:r w:rsidRPr="0050330A">
            <w:rPr>
              <w:rFonts w:ascii="Times New Roman" w:hAnsi="Times New Roman"/>
              <w:bCs/>
              <w:smallCaps/>
              <w:sz w:val="20"/>
              <w:szCs w:val="20"/>
            </w:rPr>
            <w:t xml:space="preserve">PAGE </w:t>
          </w:r>
          <w:r w:rsidRPr="0050330A">
            <w:rPr>
              <w:rFonts w:ascii="Times New Roman" w:hAnsi="Times New Roman"/>
              <w:bCs/>
              <w:smallCaps/>
            </w:rPr>
            <w:fldChar w:fldCharType="begin"/>
          </w:r>
          <w:r w:rsidRPr="0050330A">
            <w:rPr>
              <w:rFonts w:ascii="Times New Roman" w:hAnsi="Times New Roman"/>
              <w:bCs/>
              <w:smallCaps/>
              <w:sz w:val="20"/>
              <w:szCs w:val="20"/>
            </w:rPr>
            <w:instrText xml:space="preserve"> PAGE   \* MERGEFORMAT </w:instrText>
          </w:r>
          <w:r w:rsidRPr="0050330A">
            <w:rPr>
              <w:rFonts w:ascii="Times New Roman" w:hAnsi="Times New Roman"/>
              <w:bCs/>
              <w:smallCaps/>
            </w:rPr>
            <w:fldChar w:fldCharType="separate"/>
          </w:r>
          <w:r w:rsidR="00A63A2F" w:rsidRPr="00A63A2F">
            <w:rPr>
              <w:rFonts w:ascii="Times New Roman" w:eastAsia="Times New Roman" w:hAnsi="Times New Roman" w:cs="Times New Roman"/>
              <w:bCs/>
              <w:smallCaps/>
              <w:noProof/>
              <w:sz w:val="20"/>
              <w:szCs w:val="20"/>
            </w:rPr>
            <w:t>1</w:t>
          </w:r>
          <w:r w:rsidRPr="0050330A">
            <w:rPr>
              <w:rFonts w:ascii="Times New Roman" w:hAnsi="Times New Roman"/>
              <w:bCs/>
              <w:smallCaps/>
              <w:noProof/>
            </w:rPr>
            <w:fldChar w:fldCharType="end"/>
          </w:r>
          <w:r w:rsidRPr="0050330A">
            <w:rPr>
              <w:rFonts w:ascii="Times New Roman" w:hAnsi="Times New Roman"/>
              <w:bCs/>
              <w:smallCaps/>
              <w:noProof/>
              <w:sz w:val="20"/>
              <w:szCs w:val="20"/>
            </w:rPr>
            <w:t xml:space="preserve"> OF 2</w:t>
          </w:r>
        </w:p>
      </w:tc>
      <w:tc>
        <w:tcPr>
          <w:tcW w:w="4189" w:type="dxa"/>
        </w:tcPr>
        <w:p w:rsidR="00343DC8" w:rsidRPr="0050330A" w:rsidRDefault="00343DC8" w:rsidP="00343DC8">
          <w:pPr>
            <w:pStyle w:val="Footer"/>
            <w:tabs>
              <w:tab w:val="clear" w:pos="4320"/>
              <w:tab w:val="clear" w:pos="8640"/>
            </w:tabs>
            <w:spacing w:line="240" w:lineRule="auto"/>
            <w:jc w:val="right"/>
            <w:rPr>
              <w:rFonts w:ascii="Times New Roman" w:hAnsi="Times New Roman"/>
              <w:bCs/>
              <w:smallCaps/>
              <w:sz w:val="20"/>
              <w:szCs w:val="20"/>
            </w:rPr>
          </w:pPr>
          <w:r w:rsidRPr="0050330A">
            <w:rPr>
              <w:rFonts w:ascii="Times New Roman" w:hAnsi="Times New Roman"/>
              <w:bCs/>
              <w:smallCaps/>
              <w:sz w:val="20"/>
              <w:szCs w:val="20"/>
            </w:rPr>
            <w:t>NOOKSACK TRIB</w:t>
          </w:r>
          <w:r w:rsidR="00F21351">
            <w:rPr>
              <w:rFonts w:ascii="Times New Roman" w:hAnsi="Times New Roman"/>
              <w:bCs/>
              <w:smallCaps/>
              <w:sz w:val="20"/>
              <w:szCs w:val="20"/>
            </w:rPr>
            <w:t>AL Court</w:t>
          </w:r>
        </w:p>
        <w:p w:rsidR="00343DC8" w:rsidRPr="0050330A" w:rsidRDefault="00343DC8" w:rsidP="00343DC8">
          <w:pPr>
            <w:pStyle w:val="Footer"/>
            <w:tabs>
              <w:tab w:val="clear" w:pos="4320"/>
              <w:tab w:val="clear" w:pos="8640"/>
            </w:tabs>
            <w:spacing w:line="240" w:lineRule="auto"/>
            <w:jc w:val="right"/>
            <w:rPr>
              <w:rFonts w:ascii="Times New Roman" w:hAnsi="Times New Roman"/>
              <w:smallCaps/>
              <w:sz w:val="20"/>
              <w:szCs w:val="20"/>
            </w:rPr>
          </w:pPr>
        </w:p>
      </w:tc>
    </w:tr>
  </w:tbl>
  <w:p w:rsidR="00343DC8" w:rsidRPr="0050330A" w:rsidRDefault="00343DC8" w:rsidP="00343DC8">
    <w:pPr>
      <w:tabs>
        <w:tab w:val="right" w:pos="8910"/>
      </w:tabs>
      <w:spacing w:line="240" w:lineRule="auto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0E3B" w:rsidRDefault="00D00E3B">
      <w:r>
        <w:separator/>
      </w:r>
    </w:p>
  </w:footnote>
  <w:footnote w:type="continuationSeparator" w:id="0">
    <w:p w:rsidR="00D00E3B" w:rsidRDefault="00D00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E3B" w:rsidRDefault="00D00E3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-640080</wp:posOffset>
              </wp:positionH>
              <wp:positionV relativeFrom="margin">
                <wp:posOffset>0</wp:posOffset>
              </wp:positionV>
              <wp:extent cx="457200" cy="8229600"/>
              <wp:effectExtent l="0" t="0" r="1905" b="0"/>
              <wp:wrapNone/>
              <wp:docPr id="4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2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0E3B" w:rsidRPr="000E5DD6" w:rsidRDefault="00D00E3B">
                          <w:pPr>
                            <w:jc w:val="righ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0E5DD6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</w:p>
                        <w:p w:rsidR="00D00E3B" w:rsidRPr="000E5DD6" w:rsidRDefault="00D00E3B">
                          <w:pPr>
                            <w:jc w:val="righ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0E5DD6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2</w:t>
                          </w:r>
                        </w:p>
                        <w:p w:rsidR="00D00E3B" w:rsidRPr="000E5DD6" w:rsidRDefault="00D00E3B">
                          <w:pPr>
                            <w:jc w:val="righ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0E5DD6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3</w:t>
                          </w:r>
                        </w:p>
                        <w:p w:rsidR="00D00E3B" w:rsidRPr="000E5DD6" w:rsidRDefault="00D00E3B">
                          <w:pPr>
                            <w:jc w:val="righ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0E5DD6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4</w:t>
                          </w:r>
                        </w:p>
                        <w:p w:rsidR="00D00E3B" w:rsidRPr="000E5DD6" w:rsidRDefault="00D00E3B">
                          <w:pPr>
                            <w:jc w:val="righ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0E5DD6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5</w:t>
                          </w:r>
                        </w:p>
                        <w:p w:rsidR="00D00E3B" w:rsidRPr="000E5DD6" w:rsidRDefault="00D00E3B">
                          <w:pPr>
                            <w:jc w:val="righ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0E5DD6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6</w:t>
                          </w:r>
                        </w:p>
                        <w:p w:rsidR="00D00E3B" w:rsidRPr="000E5DD6" w:rsidRDefault="00D00E3B">
                          <w:pPr>
                            <w:jc w:val="righ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0E5DD6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7</w:t>
                          </w:r>
                        </w:p>
                        <w:p w:rsidR="00D00E3B" w:rsidRPr="000E5DD6" w:rsidRDefault="00D00E3B">
                          <w:pPr>
                            <w:jc w:val="righ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0E5DD6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8</w:t>
                          </w:r>
                        </w:p>
                        <w:p w:rsidR="00D00E3B" w:rsidRPr="000E5DD6" w:rsidRDefault="00D00E3B">
                          <w:pPr>
                            <w:jc w:val="righ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0E5DD6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9</w:t>
                          </w:r>
                        </w:p>
                        <w:p w:rsidR="00D00E3B" w:rsidRPr="000E5DD6" w:rsidRDefault="00D00E3B">
                          <w:pPr>
                            <w:jc w:val="righ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0E5DD6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10</w:t>
                          </w:r>
                        </w:p>
                        <w:p w:rsidR="00D00E3B" w:rsidRPr="000E5DD6" w:rsidRDefault="00D00E3B">
                          <w:pPr>
                            <w:jc w:val="righ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0E5DD6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11</w:t>
                          </w:r>
                        </w:p>
                        <w:p w:rsidR="00D00E3B" w:rsidRPr="000E5DD6" w:rsidRDefault="00D00E3B">
                          <w:pPr>
                            <w:jc w:val="righ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0E5DD6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12</w:t>
                          </w:r>
                        </w:p>
                        <w:p w:rsidR="00D00E3B" w:rsidRPr="000E5DD6" w:rsidRDefault="00D00E3B">
                          <w:pPr>
                            <w:jc w:val="righ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0E5DD6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13</w:t>
                          </w:r>
                        </w:p>
                        <w:p w:rsidR="00D00E3B" w:rsidRPr="000E5DD6" w:rsidRDefault="00D00E3B">
                          <w:pPr>
                            <w:jc w:val="righ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0E5DD6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14</w:t>
                          </w:r>
                        </w:p>
                        <w:p w:rsidR="00D00E3B" w:rsidRPr="000E5DD6" w:rsidRDefault="00D00E3B">
                          <w:pPr>
                            <w:jc w:val="righ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0E5DD6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15</w:t>
                          </w:r>
                        </w:p>
                        <w:p w:rsidR="00D00E3B" w:rsidRPr="000E5DD6" w:rsidRDefault="00D00E3B">
                          <w:pPr>
                            <w:jc w:val="righ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0E5DD6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16</w:t>
                          </w:r>
                        </w:p>
                        <w:p w:rsidR="00D00E3B" w:rsidRPr="000E5DD6" w:rsidRDefault="00D00E3B">
                          <w:pPr>
                            <w:jc w:val="righ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0E5DD6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17</w:t>
                          </w:r>
                        </w:p>
                        <w:p w:rsidR="00D00E3B" w:rsidRPr="000E5DD6" w:rsidRDefault="00D00E3B">
                          <w:pPr>
                            <w:jc w:val="righ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0E5DD6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18</w:t>
                          </w:r>
                        </w:p>
                        <w:p w:rsidR="00D00E3B" w:rsidRPr="000E5DD6" w:rsidRDefault="00D00E3B">
                          <w:pPr>
                            <w:jc w:val="righ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0E5DD6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19</w:t>
                          </w:r>
                        </w:p>
                        <w:p w:rsidR="00D00E3B" w:rsidRPr="000E5DD6" w:rsidRDefault="00D00E3B">
                          <w:pPr>
                            <w:jc w:val="righ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0E5DD6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20</w:t>
                          </w:r>
                        </w:p>
                        <w:p w:rsidR="00D00E3B" w:rsidRPr="000E5DD6" w:rsidRDefault="00D00E3B">
                          <w:pPr>
                            <w:jc w:val="righ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0E5DD6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21</w:t>
                          </w:r>
                        </w:p>
                        <w:p w:rsidR="00D00E3B" w:rsidRPr="000E5DD6" w:rsidRDefault="00D00E3B">
                          <w:pPr>
                            <w:jc w:val="righ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0E5DD6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22</w:t>
                          </w:r>
                        </w:p>
                        <w:p w:rsidR="00D00E3B" w:rsidRPr="000E5DD6" w:rsidRDefault="00D00E3B">
                          <w:pPr>
                            <w:jc w:val="righ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0E5DD6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23</w:t>
                          </w:r>
                        </w:p>
                        <w:p w:rsidR="00D00E3B" w:rsidRPr="000E5DD6" w:rsidRDefault="00D00E3B">
                          <w:pPr>
                            <w:jc w:val="righ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0E5DD6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24</w:t>
                          </w:r>
                        </w:p>
                        <w:p w:rsidR="00D00E3B" w:rsidRDefault="00D00E3B">
                          <w:pPr>
                            <w:jc w:val="righ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0E5DD6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25</w:t>
                          </w:r>
                        </w:p>
                        <w:p w:rsidR="00D00E3B" w:rsidRDefault="00D00E3B">
                          <w:pPr>
                            <w:jc w:val="righ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  <w:p w:rsidR="00D00E3B" w:rsidRDefault="00D00E3B">
                          <w:pPr>
                            <w:jc w:val="righ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  <w:p w:rsidR="00D00E3B" w:rsidRDefault="00D00E3B">
                          <w:pPr>
                            <w:jc w:val="righ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  <w:p w:rsidR="00D00E3B" w:rsidRPr="000E5DD6" w:rsidRDefault="00D00E3B">
                          <w:pPr>
                            <w:jc w:val="righ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  <w:p w:rsidR="00D00E3B" w:rsidRPr="000E5DD6" w:rsidRDefault="00D00E3B">
                          <w:pPr>
                            <w:jc w:val="righ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  <w:p w:rsidR="00D00E3B" w:rsidRPr="000E5DD6" w:rsidRDefault="00D00E3B">
                          <w:pPr>
                            <w:jc w:val="righ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50.4pt;margin-top:0;width:36pt;height:9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" stroked="f">
              <v:textbox inset="0,0,0,0">
                <w:txbxContent>
                  <w:p w:rsidR="00D00E3B" w:rsidRPr="000E5DD6" w:rsidRDefault="00D00E3B">
                    <w:pPr>
                      <w:jc w:val="righ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0E5DD6"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</w:p>
                  <w:p w:rsidR="00D00E3B" w:rsidRPr="000E5DD6" w:rsidRDefault="00D00E3B">
                    <w:pPr>
                      <w:jc w:val="righ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0E5DD6">
                      <w:rPr>
                        <w:rFonts w:ascii="Times New Roman" w:hAnsi="Times New Roman"/>
                        <w:sz w:val="24"/>
                        <w:szCs w:val="24"/>
                      </w:rPr>
                      <w:t>2</w:t>
                    </w:r>
                  </w:p>
                  <w:p w:rsidR="00D00E3B" w:rsidRPr="000E5DD6" w:rsidRDefault="00D00E3B">
                    <w:pPr>
                      <w:jc w:val="righ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0E5DD6">
                      <w:rPr>
                        <w:rFonts w:ascii="Times New Roman" w:hAnsi="Times New Roman"/>
                        <w:sz w:val="24"/>
                        <w:szCs w:val="24"/>
                      </w:rPr>
                      <w:t>3</w:t>
                    </w:r>
                  </w:p>
                  <w:p w:rsidR="00D00E3B" w:rsidRPr="000E5DD6" w:rsidRDefault="00D00E3B">
                    <w:pPr>
                      <w:jc w:val="righ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0E5DD6">
                      <w:rPr>
                        <w:rFonts w:ascii="Times New Roman" w:hAnsi="Times New Roman"/>
                        <w:sz w:val="24"/>
                        <w:szCs w:val="24"/>
                      </w:rPr>
                      <w:t>4</w:t>
                    </w:r>
                  </w:p>
                  <w:p w:rsidR="00D00E3B" w:rsidRPr="000E5DD6" w:rsidRDefault="00D00E3B">
                    <w:pPr>
                      <w:jc w:val="righ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0E5DD6">
                      <w:rPr>
                        <w:rFonts w:ascii="Times New Roman" w:hAnsi="Times New Roman"/>
                        <w:sz w:val="24"/>
                        <w:szCs w:val="24"/>
                      </w:rPr>
                      <w:t>5</w:t>
                    </w:r>
                  </w:p>
                  <w:p w:rsidR="00D00E3B" w:rsidRPr="000E5DD6" w:rsidRDefault="00D00E3B">
                    <w:pPr>
                      <w:jc w:val="righ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0E5DD6">
                      <w:rPr>
                        <w:rFonts w:ascii="Times New Roman" w:hAnsi="Times New Roman"/>
                        <w:sz w:val="24"/>
                        <w:szCs w:val="24"/>
                      </w:rPr>
                      <w:t>6</w:t>
                    </w:r>
                  </w:p>
                  <w:p w:rsidR="00D00E3B" w:rsidRPr="000E5DD6" w:rsidRDefault="00D00E3B">
                    <w:pPr>
                      <w:jc w:val="righ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0E5DD6">
                      <w:rPr>
                        <w:rFonts w:ascii="Times New Roman" w:hAnsi="Times New Roman"/>
                        <w:sz w:val="24"/>
                        <w:szCs w:val="24"/>
                      </w:rPr>
                      <w:t>7</w:t>
                    </w:r>
                  </w:p>
                  <w:p w:rsidR="00D00E3B" w:rsidRPr="000E5DD6" w:rsidRDefault="00D00E3B">
                    <w:pPr>
                      <w:jc w:val="righ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0E5DD6">
                      <w:rPr>
                        <w:rFonts w:ascii="Times New Roman" w:hAnsi="Times New Roman"/>
                        <w:sz w:val="24"/>
                        <w:szCs w:val="24"/>
                      </w:rPr>
                      <w:t>8</w:t>
                    </w:r>
                  </w:p>
                  <w:p w:rsidR="00D00E3B" w:rsidRPr="000E5DD6" w:rsidRDefault="00D00E3B">
                    <w:pPr>
                      <w:jc w:val="righ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0E5DD6">
                      <w:rPr>
                        <w:rFonts w:ascii="Times New Roman" w:hAnsi="Times New Roman"/>
                        <w:sz w:val="24"/>
                        <w:szCs w:val="24"/>
                      </w:rPr>
                      <w:t>9</w:t>
                    </w:r>
                  </w:p>
                  <w:p w:rsidR="00D00E3B" w:rsidRPr="000E5DD6" w:rsidRDefault="00D00E3B">
                    <w:pPr>
                      <w:jc w:val="righ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0E5DD6">
                      <w:rPr>
                        <w:rFonts w:ascii="Times New Roman" w:hAnsi="Times New Roman"/>
                        <w:sz w:val="24"/>
                        <w:szCs w:val="24"/>
                      </w:rPr>
                      <w:t>10</w:t>
                    </w:r>
                  </w:p>
                  <w:p w:rsidR="00D00E3B" w:rsidRPr="000E5DD6" w:rsidRDefault="00D00E3B">
                    <w:pPr>
                      <w:jc w:val="righ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0E5DD6">
                      <w:rPr>
                        <w:rFonts w:ascii="Times New Roman" w:hAnsi="Times New Roman"/>
                        <w:sz w:val="24"/>
                        <w:szCs w:val="24"/>
                      </w:rPr>
                      <w:t>11</w:t>
                    </w:r>
                  </w:p>
                  <w:p w:rsidR="00D00E3B" w:rsidRPr="000E5DD6" w:rsidRDefault="00D00E3B">
                    <w:pPr>
                      <w:jc w:val="righ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0E5DD6">
                      <w:rPr>
                        <w:rFonts w:ascii="Times New Roman" w:hAnsi="Times New Roman"/>
                        <w:sz w:val="24"/>
                        <w:szCs w:val="24"/>
                      </w:rPr>
                      <w:t>12</w:t>
                    </w:r>
                  </w:p>
                  <w:p w:rsidR="00D00E3B" w:rsidRPr="000E5DD6" w:rsidRDefault="00D00E3B">
                    <w:pPr>
                      <w:jc w:val="righ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0E5DD6">
                      <w:rPr>
                        <w:rFonts w:ascii="Times New Roman" w:hAnsi="Times New Roman"/>
                        <w:sz w:val="24"/>
                        <w:szCs w:val="24"/>
                      </w:rPr>
                      <w:t>13</w:t>
                    </w:r>
                  </w:p>
                  <w:p w:rsidR="00D00E3B" w:rsidRPr="000E5DD6" w:rsidRDefault="00D00E3B">
                    <w:pPr>
                      <w:jc w:val="righ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0E5DD6">
                      <w:rPr>
                        <w:rFonts w:ascii="Times New Roman" w:hAnsi="Times New Roman"/>
                        <w:sz w:val="24"/>
                        <w:szCs w:val="24"/>
                      </w:rPr>
                      <w:t>14</w:t>
                    </w:r>
                  </w:p>
                  <w:p w:rsidR="00D00E3B" w:rsidRPr="000E5DD6" w:rsidRDefault="00D00E3B">
                    <w:pPr>
                      <w:jc w:val="righ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0E5DD6">
                      <w:rPr>
                        <w:rFonts w:ascii="Times New Roman" w:hAnsi="Times New Roman"/>
                        <w:sz w:val="24"/>
                        <w:szCs w:val="24"/>
                      </w:rPr>
                      <w:t>15</w:t>
                    </w:r>
                  </w:p>
                  <w:p w:rsidR="00D00E3B" w:rsidRPr="000E5DD6" w:rsidRDefault="00D00E3B">
                    <w:pPr>
                      <w:jc w:val="righ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0E5DD6">
                      <w:rPr>
                        <w:rFonts w:ascii="Times New Roman" w:hAnsi="Times New Roman"/>
                        <w:sz w:val="24"/>
                        <w:szCs w:val="24"/>
                      </w:rPr>
                      <w:t>16</w:t>
                    </w:r>
                  </w:p>
                  <w:p w:rsidR="00D00E3B" w:rsidRPr="000E5DD6" w:rsidRDefault="00D00E3B">
                    <w:pPr>
                      <w:jc w:val="righ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0E5DD6">
                      <w:rPr>
                        <w:rFonts w:ascii="Times New Roman" w:hAnsi="Times New Roman"/>
                        <w:sz w:val="24"/>
                        <w:szCs w:val="24"/>
                      </w:rPr>
                      <w:t>17</w:t>
                    </w:r>
                  </w:p>
                  <w:p w:rsidR="00D00E3B" w:rsidRPr="000E5DD6" w:rsidRDefault="00D00E3B">
                    <w:pPr>
                      <w:jc w:val="righ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0E5DD6">
                      <w:rPr>
                        <w:rFonts w:ascii="Times New Roman" w:hAnsi="Times New Roman"/>
                        <w:sz w:val="24"/>
                        <w:szCs w:val="24"/>
                      </w:rPr>
                      <w:t>18</w:t>
                    </w:r>
                  </w:p>
                  <w:p w:rsidR="00D00E3B" w:rsidRPr="000E5DD6" w:rsidRDefault="00D00E3B">
                    <w:pPr>
                      <w:jc w:val="righ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0E5DD6">
                      <w:rPr>
                        <w:rFonts w:ascii="Times New Roman" w:hAnsi="Times New Roman"/>
                        <w:sz w:val="24"/>
                        <w:szCs w:val="24"/>
                      </w:rPr>
                      <w:t>19</w:t>
                    </w:r>
                  </w:p>
                  <w:p w:rsidR="00D00E3B" w:rsidRPr="000E5DD6" w:rsidRDefault="00D00E3B">
                    <w:pPr>
                      <w:jc w:val="righ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0E5DD6">
                      <w:rPr>
                        <w:rFonts w:ascii="Times New Roman" w:hAnsi="Times New Roman"/>
                        <w:sz w:val="24"/>
                        <w:szCs w:val="24"/>
                      </w:rPr>
                      <w:t>20</w:t>
                    </w:r>
                  </w:p>
                  <w:p w:rsidR="00D00E3B" w:rsidRPr="000E5DD6" w:rsidRDefault="00D00E3B">
                    <w:pPr>
                      <w:jc w:val="righ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0E5DD6">
                      <w:rPr>
                        <w:rFonts w:ascii="Times New Roman" w:hAnsi="Times New Roman"/>
                        <w:sz w:val="24"/>
                        <w:szCs w:val="24"/>
                      </w:rPr>
                      <w:t>21</w:t>
                    </w:r>
                  </w:p>
                  <w:p w:rsidR="00D00E3B" w:rsidRPr="000E5DD6" w:rsidRDefault="00D00E3B">
                    <w:pPr>
                      <w:jc w:val="righ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0E5DD6">
                      <w:rPr>
                        <w:rFonts w:ascii="Times New Roman" w:hAnsi="Times New Roman"/>
                        <w:sz w:val="24"/>
                        <w:szCs w:val="24"/>
                      </w:rPr>
                      <w:t>22</w:t>
                    </w:r>
                  </w:p>
                  <w:p w:rsidR="00D00E3B" w:rsidRPr="000E5DD6" w:rsidRDefault="00D00E3B">
                    <w:pPr>
                      <w:jc w:val="righ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0E5DD6">
                      <w:rPr>
                        <w:rFonts w:ascii="Times New Roman" w:hAnsi="Times New Roman"/>
                        <w:sz w:val="24"/>
                        <w:szCs w:val="24"/>
                      </w:rPr>
                      <w:t>23</w:t>
                    </w:r>
                  </w:p>
                  <w:p w:rsidR="00D00E3B" w:rsidRPr="000E5DD6" w:rsidRDefault="00D00E3B">
                    <w:pPr>
                      <w:jc w:val="righ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0E5DD6">
                      <w:rPr>
                        <w:rFonts w:ascii="Times New Roman" w:hAnsi="Times New Roman"/>
                        <w:sz w:val="24"/>
                        <w:szCs w:val="24"/>
                      </w:rPr>
                      <w:t>24</w:t>
                    </w:r>
                  </w:p>
                  <w:p w:rsidR="00D00E3B" w:rsidRDefault="00D00E3B">
                    <w:pPr>
                      <w:jc w:val="righ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0E5DD6">
                      <w:rPr>
                        <w:rFonts w:ascii="Times New Roman" w:hAnsi="Times New Roman"/>
                        <w:sz w:val="24"/>
                        <w:szCs w:val="24"/>
                      </w:rPr>
                      <w:t>25</w:t>
                    </w:r>
                  </w:p>
                  <w:p w:rsidR="00D00E3B" w:rsidRDefault="00D00E3B">
                    <w:pPr>
                      <w:jc w:val="righ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  <w:p w:rsidR="00D00E3B" w:rsidRDefault="00D00E3B">
                    <w:pPr>
                      <w:jc w:val="righ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  <w:p w:rsidR="00D00E3B" w:rsidRDefault="00D00E3B">
                    <w:pPr>
                      <w:jc w:val="righ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  <w:p w:rsidR="00D00E3B" w:rsidRPr="000E5DD6" w:rsidRDefault="00D00E3B">
                    <w:pPr>
                      <w:jc w:val="righ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  <w:p w:rsidR="00D00E3B" w:rsidRPr="000E5DD6" w:rsidRDefault="00D00E3B">
                    <w:pPr>
                      <w:jc w:val="righ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  <w:p w:rsidR="00D00E3B" w:rsidRPr="000E5DD6" w:rsidRDefault="00D00E3B">
                    <w:pPr>
                      <w:jc w:val="righ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5943600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3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4B19F2" id="RightBorder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68pt,0" to="468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2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F24E64" id="LeftBorder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C1C7E7" id="LeftBorder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">
              <w10:wrap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3227F"/>
    <w:multiLevelType w:val="hybridMultilevel"/>
    <w:tmpl w:val="E1EA6A72"/>
    <w:lvl w:ilvl="0" w:tplc="B5842C9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AB4AC0"/>
    <w:multiLevelType w:val="hybridMultilevel"/>
    <w:tmpl w:val="EE2EE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B3272"/>
    <w:multiLevelType w:val="hybridMultilevel"/>
    <w:tmpl w:val="0428E0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7926603"/>
    <w:multiLevelType w:val="hybridMultilevel"/>
    <w:tmpl w:val="A036C1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D811A1D"/>
    <w:multiLevelType w:val="hybridMultilevel"/>
    <w:tmpl w:val="3C6670F0"/>
    <w:lvl w:ilvl="0" w:tplc="F06AAD2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5F721EE"/>
    <w:multiLevelType w:val="hybridMultilevel"/>
    <w:tmpl w:val="F2E4972E"/>
    <w:lvl w:ilvl="0" w:tplc="F88221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85BE3"/>
    <w:multiLevelType w:val="hybridMultilevel"/>
    <w:tmpl w:val="73B45F7A"/>
    <w:lvl w:ilvl="0" w:tplc="AB5455F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222774A"/>
    <w:multiLevelType w:val="hybridMultilevel"/>
    <w:tmpl w:val="0700F246"/>
    <w:lvl w:ilvl="0" w:tplc="25A452A6">
      <w:start w:val="1"/>
      <w:numFmt w:val="decimal"/>
      <w:lvlText w:val="%1."/>
      <w:lvlJc w:val="left"/>
      <w:pPr>
        <w:ind w:left="144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144A34"/>
    <w:multiLevelType w:val="hybridMultilevel"/>
    <w:tmpl w:val="9098887E"/>
    <w:lvl w:ilvl="0" w:tplc="C7EC3940">
      <w:start w:val="1"/>
      <w:numFmt w:val="decimal"/>
      <w:pStyle w:val="WAItem"/>
      <w:lvlText w:val="%1."/>
      <w:lvlJc w:val="left"/>
      <w:pPr>
        <w:ind w:left="720" w:hanging="360"/>
      </w:pPr>
      <w:rPr>
        <w:rFonts w:ascii="Arial Black" w:hAnsi="Arial Black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31954"/>
    <w:multiLevelType w:val="hybridMultilevel"/>
    <w:tmpl w:val="E8D86E50"/>
    <w:lvl w:ilvl="0" w:tplc="C3369FE0">
      <w:start w:val="1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" w15:restartNumberingAfterBreak="0">
    <w:nsid w:val="38026FD1"/>
    <w:multiLevelType w:val="hybridMultilevel"/>
    <w:tmpl w:val="5B10E496"/>
    <w:lvl w:ilvl="0" w:tplc="E3E674C0">
      <w:start w:val="7"/>
      <w:numFmt w:val="decimal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0C73E4"/>
    <w:multiLevelType w:val="hybridMultilevel"/>
    <w:tmpl w:val="65167404"/>
    <w:lvl w:ilvl="0" w:tplc="DED8A3EE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2" w15:restartNumberingAfterBreak="0">
    <w:nsid w:val="39A11777"/>
    <w:multiLevelType w:val="hybridMultilevel"/>
    <w:tmpl w:val="1396D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E644F"/>
    <w:multiLevelType w:val="hybridMultilevel"/>
    <w:tmpl w:val="5296D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15B3C"/>
    <w:multiLevelType w:val="hybridMultilevel"/>
    <w:tmpl w:val="CDACDD42"/>
    <w:lvl w:ilvl="0" w:tplc="04090005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5" w15:restartNumberingAfterBreak="0">
    <w:nsid w:val="4BB40C14"/>
    <w:multiLevelType w:val="hybridMultilevel"/>
    <w:tmpl w:val="29EA84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7AA55D4"/>
    <w:multiLevelType w:val="hybridMultilevel"/>
    <w:tmpl w:val="C2D630AE"/>
    <w:lvl w:ilvl="0" w:tplc="B148C3B0">
      <w:start w:val="1"/>
      <w:numFmt w:val="upperLetter"/>
      <w:lvlText w:val="%1."/>
      <w:lvlJc w:val="left"/>
      <w:pPr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7" w15:restartNumberingAfterBreak="0">
    <w:nsid w:val="5FF91720"/>
    <w:multiLevelType w:val="hybridMultilevel"/>
    <w:tmpl w:val="B8C034B0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61D4510B"/>
    <w:multiLevelType w:val="hybridMultilevel"/>
    <w:tmpl w:val="5B10E496"/>
    <w:lvl w:ilvl="0" w:tplc="E3E674C0">
      <w:start w:val="7"/>
      <w:numFmt w:val="decimal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4462F1D"/>
    <w:multiLevelType w:val="hybridMultilevel"/>
    <w:tmpl w:val="570CE44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4817430"/>
    <w:multiLevelType w:val="hybridMultilevel"/>
    <w:tmpl w:val="B54CA126"/>
    <w:lvl w:ilvl="0" w:tplc="22E04E34">
      <w:start w:val="1"/>
      <w:numFmt w:val="decimal"/>
      <w:lvlText w:val="%1."/>
      <w:lvlJc w:val="left"/>
      <w:pPr>
        <w:ind w:left="171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1" w15:restartNumberingAfterBreak="0">
    <w:nsid w:val="668950A6"/>
    <w:multiLevelType w:val="hybridMultilevel"/>
    <w:tmpl w:val="DCD68B16"/>
    <w:lvl w:ilvl="0" w:tplc="9FB2F12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17B3DEB"/>
    <w:multiLevelType w:val="multilevel"/>
    <w:tmpl w:val="29EA8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4BD535F"/>
    <w:multiLevelType w:val="hybridMultilevel"/>
    <w:tmpl w:val="28AEE4E2"/>
    <w:lvl w:ilvl="0" w:tplc="E4CE4746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7B6C9C"/>
    <w:multiLevelType w:val="hybridMultilevel"/>
    <w:tmpl w:val="D6866B02"/>
    <w:lvl w:ilvl="0" w:tplc="3B64DD1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22"/>
  </w:num>
  <w:num w:numId="4">
    <w:abstractNumId w:val="3"/>
  </w:num>
  <w:num w:numId="5">
    <w:abstractNumId w:val="23"/>
  </w:num>
  <w:num w:numId="6">
    <w:abstractNumId w:val="24"/>
  </w:num>
  <w:num w:numId="7">
    <w:abstractNumId w:val="13"/>
  </w:num>
  <w:num w:numId="8">
    <w:abstractNumId w:val="1"/>
  </w:num>
  <w:num w:numId="9">
    <w:abstractNumId w:val="12"/>
  </w:num>
  <w:num w:numId="10">
    <w:abstractNumId w:val="11"/>
  </w:num>
  <w:num w:numId="11">
    <w:abstractNumId w:val="16"/>
  </w:num>
  <w:num w:numId="12">
    <w:abstractNumId w:val="10"/>
  </w:num>
  <w:num w:numId="13">
    <w:abstractNumId w:val="6"/>
  </w:num>
  <w:num w:numId="14">
    <w:abstractNumId w:val="4"/>
  </w:num>
  <w:num w:numId="15">
    <w:abstractNumId w:val="21"/>
  </w:num>
  <w:num w:numId="16">
    <w:abstractNumId w:val="20"/>
  </w:num>
  <w:num w:numId="17">
    <w:abstractNumId w:val="9"/>
  </w:num>
  <w:num w:numId="18">
    <w:abstractNumId w:val="18"/>
  </w:num>
  <w:num w:numId="19">
    <w:abstractNumId w:val="0"/>
  </w:num>
  <w:num w:numId="20">
    <w:abstractNumId w:val="5"/>
  </w:num>
  <w:num w:numId="21">
    <w:abstractNumId w:val="17"/>
  </w:num>
  <w:num w:numId="22">
    <w:abstractNumId w:val="8"/>
  </w:num>
  <w:num w:numId="23">
    <w:abstractNumId w:val="7"/>
  </w:num>
  <w:num w:numId="24">
    <w:abstractNumId w:val="19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QzMDQ0sTA0NrAwMjRU0lEKTi0uzszPAykwrwUAJYlzQiwAAAA="/>
    <w:docVar w:name="AttorneyName" w:val="-1"/>
    <w:docVar w:name="CaptionBoxStyle" w:val="0"/>
    <w:docVar w:name="CourtAlignment" w:val="1"/>
    <w:docVar w:name="CourtName" w:val="SUPERIOR COURT OF CALIFORNIA, COUNTY OF HUMBOLDT"/>
    <w:docVar w:name="FirmInFtr" w:val="0"/>
    <w:docVar w:name="FirmInSigBlkStyle" w:val="0"/>
    <w:docVar w:name="FirstLineNum" w:val="1"/>
    <w:docVar w:name="FirstPleadingLine" w:val="1"/>
    <w:docVar w:name="Font" w:val="Courier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5"/>
    <w:docVar w:name="PageNumsInFtr" w:val="-1"/>
    <w:docVar w:name="RightBorderStyle" w:val="1"/>
    <w:docVar w:name="SigBlkYes" w:val="-1"/>
    <w:docVar w:name="SignWith" w:val=" "/>
    <w:docVar w:name="SummaryInFtr" w:val="-1"/>
  </w:docVars>
  <w:rsids>
    <w:rsidRoot w:val="00372CEE"/>
    <w:rsid w:val="000012B9"/>
    <w:rsid w:val="00001C2A"/>
    <w:rsid w:val="00002BB9"/>
    <w:rsid w:val="00003484"/>
    <w:rsid w:val="00005759"/>
    <w:rsid w:val="000057C5"/>
    <w:rsid w:val="0000600D"/>
    <w:rsid w:val="00006266"/>
    <w:rsid w:val="00006CF7"/>
    <w:rsid w:val="000073FE"/>
    <w:rsid w:val="0001113D"/>
    <w:rsid w:val="00011F39"/>
    <w:rsid w:val="000126B4"/>
    <w:rsid w:val="00012DB2"/>
    <w:rsid w:val="000144D6"/>
    <w:rsid w:val="00014809"/>
    <w:rsid w:val="00020892"/>
    <w:rsid w:val="00020C35"/>
    <w:rsid w:val="000231E6"/>
    <w:rsid w:val="00023C1C"/>
    <w:rsid w:val="00023C58"/>
    <w:rsid w:val="000275C9"/>
    <w:rsid w:val="00027AD3"/>
    <w:rsid w:val="00027C34"/>
    <w:rsid w:val="0003162D"/>
    <w:rsid w:val="00031786"/>
    <w:rsid w:val="00031D65"/>
    <w:rsid w:val="00041BB2"/>
    <w:rsid w:val="00041BB4"/>
    <w:rsid w:val="00044974"/>
    <w:rsid w:val="00044BDF"/>
    <w:rsid w:val="00047944"/>
    <w:rsid w:val="00047A80"/>
    <w:rsid w:val="00047FD0"/>
    <w:rsid w:val="0005104C"/>
    <w:rsid w:val="000522B5"/>
    <w:rsid w:val="000528DD"/>
    <w:rsid w:val="000532B7"/>
    <w:rsid w:val="00054173"/>
    <w:rsid w:val="0005757F"/>
    <w:rsid w:val="000614AC"/>
    <w:rsid w:val="00066444"/>
    <w:rsid w:val="0007299D"/>
    <w:rsid w:val="00072F0F"/>
    <w:rsid w:val="00077604"/>
    <w:rsid w:val="000803F3"/>
    <w:rsid w:val="000806AE"/>
    <w:rsid w:val="00080B7B"/>
    <w:rsid w:val="000826DD"/>
    <w:rsid w:val="000828DD"/>
    <w:rsid w:val="00083EF0"/>
    <w:rsid w:val="00085611"/>
    <w:rsid w:val="00087EE0"/>
    <w:rsid w:val="00090715"/>
    <w:rsid w:val="00090790"/>
    <w:rsid w:val="00091E8D"/>
    <w:rsid w:val="00092440"/>
    <w:rsid w:val="00092489"/>
    <w:rsid w:val="0009310D"/>
    <w:rsid w:val="0009592E"/>
    <w:rsid w:val="000979F9"/>
    <w:rsid w:val="000A0581"/>
    <w:rsid w:val="000A08EE"/>
    <w:rsid w:val="000A0B81"/>
    <w:rsid w:val="000A1B4A"/>
    <w:rsid w:val="000A2B1F"/>
    <w:rsid w:val="000A2F75"/>
    <w:rsid w:val="000A67FC"/>
    <w:rsid w:val="000A6CB7"/>
    <w:rsid w:val="000B2AED"/>
    <w:rsid w:val="000B2DEC"/>
    <w:rsid w:val="000B4BC5"/>
    <w:rsid w:val="000B5311"/>
    <w:rsid w:val="000B67AC"/>
    <w:rsid w:val="000C0141"/>
    <w:rsid w:val="000C03A4"/>
    <w:rsid w:val="000C4101"/>
    <w:rsid w:val="000C461A"/>
    <w:rsid w:val="000C559E"/>
    <w:rsid w:val="000C650D"/>
    <w:rsid w:val="000C66D7"/>
    <w:rsid w:val="000D01C0"/>
    <w:rsid w:val="000D3011"/>
    <w:rsid w:val="000D57EA"/>
    <w:rsid w:val="000E05D5"/>
    <w:rsid w:val="000E0CC2"/>
    <w:rsid w:val="000E1504"/>
    <w:rsid w:val="000E2F4F"/>
    <w:rsid w:val="000E4A42"/>
    <w:rsid w:val="000E5DD6"/>
    <w:rsid w:val="000E63AC"/>
    <w:rsid w:val="000E66CE"/>
    <w:rsid w:val="000F024F"/>
    <w:rsid w:val="000F1C91"/>
    <w:rsid w:val="000F1F50"/>
    <w:rsid w:val="000F2D9C"/>
    <w:rsid w:val="000F3077"/>
    <w:rsid w:val="000F6D6E"/>
    <w:rsid w:val="000F727F"/>
    <w:rsid w:val="00102ADE"/>
    <w:rsid w:val="00103372"/>
    <w:rsid w:val="00104E56"/>
    <w:rsid w:val="00105D55"/>
    <w:rsid w:val="00106044"/>
    <w:rsid w:val="00106094"/>
    <w:rsid w:val="0010645D"/>
    <w:rsid w:val="001070D3"/>
    <w:rsid w:val="001078A8"/>
    <w:rsid w:val="001106ED"/>
    <w:rsid w:val="001128FB"/>
    <w:rsid w:val="0011346F"/>
    <w:rsid w:val="00115F50"/>
    <w:rsid w:val="00116D51"/>
    <w:rsid w:val="001215C7"/>
    <w:rsid w:val="00127C47"/>
    <w:rsid w:val="00131A0F"/>
    <w:rsid w:val="001324AC"/>
    <w:rsid w:val="00132F5E"/>
    <w:rsid w:val="00133997"/>
    <w:rsid w:val="00134D75"/>
    <w:rsid w:val="001364C1"/>
    <w:rsid w:val="001369F4"/>
    <w:rsid w:val="0013702E"/>
    <w:rsid w:val="001374EB"/>
    <w:rsid w:val="00137593"/>
    <w:rsid w:val="00140977"/>
    <w:rsid w:val="001432CD"/>
    <w:rsid w:val="00143AB2"/>
    <w:rsid w:val="001468EC"/>
    <w:rsid w:val="00146A69"/>
    <w:rsid w:val="00147280"/>
    <w:rsid w:val="0015123C"/>
    <w:rsid w:val="00155453"/>
    <w:rsid w:val="00155528"/>
    <w:rsid w:val="00156472"/>
    <w:rsid w:val="00157CDE"/>
    <w:rsid w:val="00163B15"/>
    <w:rsid w:val="00164067"/>
    <w:rsid w:val="00166D60"/>
    <w:rsid w:val="00167FBE"/>
    <w:rsid w:val="0017278D"/>
    <w:rsid w:val="00173730"/>
    <w:rsid w:val="001750BA"/>
    <w:rsid w:val="00175680"/>
    <w:rsid w:val="0017697F"/>
    <w:rsid w:val="00177BC6"/>
    <w:rsid w:val="00181818"/>
    <w:rsid w:val="0018356B"/>
    <w:rsid w:val="00185F64"/>
    <w:rsid w:val="001865E4"/>
    <w:rsid w:val="00186FE4"/>
    <w:rsid w:val="00187E11"/>
    <w:rsid w:val="00187FB9"/>
    <w:rsid w:val="00190BAC"/>
    <w:rsid w:val="0019265C"/>
    <w:rsid w:val="001928D3"/>
    <w:rsid w:val="001934C4"/>
    <w:rsid w:val="0019468F"/>
    <w:rsid w:val="00195BF9"/>
    <w:rsid w:val="001966EB"/>
    <w:rsid w:val="001A0540"/>
    <w:rsid w:val="001A2AD3"/>
    <w:rsid w:val="001A512F"/>
    <w:rsid w:val="001A6CF8"/>
    <w:rsid w:val="001B038D"/>
    <w:rsid w:val="001B0D8C"/>
    <w:rsid w:val="001B3888"/>
    <w:rsid w:val="001B412F"/>
    <w:rsid w:val="001C0A32"/>
    <w:rsid w:val="001C3BCA"/>
    <w:rsid w:val="001C4096"/>
    <w:rsid w:val="001C6C09"/>
    <w:rsid w:val="001D022C"/>
    <w:rsid w:val="001D0A10"/>
    <w:rsid w:val="001D2C03"/>
    <w:rsid w:val="001D32A5"/>
    <w:rsid w:val="001D6CD2"/>
    <w:rsid w:val="001D7F81"/>
    <w:rsid w:val="001E0C6B"/>
    <w:rsid w:val="001E0E08"/>
    <w:rsid w:val="001E1552"/>
    <w:rsid w:val="001E213F"/>
    <w:rsid w:val="001E3153"/>
    <w:rsid w:val="001E391A"/>
    <w:rsid w:val="001E5E9A"/>
    <w:rsid w:val="001E64A4"/>
    <w:rsid w:val="001E6E87"/>
    <w:rsid w:val="001E75B0"/>
    <w:rsid w:val="001E7C0A"/>
    <w:rsid w:val="001F3765"/>
    <w:rsid w:val="001F5B7E"/>
    <w:rsid w:val="001F5DEF"/>
    <w:rsid w:val="001F72F5"/>
    <w:rsid w:val="001F779F"/>
    <w:rsid w:val="001F7E37"/>
    <w:rsid w:val="00201148"/>
    <w:rsid w:val="0020148C"/>
    <w:rsid w:val="0020272C"/>
    <w:rsid w:val="002041B0"/>
    <w:rsid w:val="00204328"/>
    <w:rsid w:val="002119E7"/>
    <w:rsid w:val="002124DB"/>
    <w:rsid w:val="002129BB"/>
    <w:rsid w:val="0021392C"/>
    <w:rsid w:val="00213C75"/>
    <w:rsid w:val="00215489"/>
    <w:rsid w:val="00216354"/>
    <w:rsid w:val="002201D1"/>
    <w:rsid w:val="0022344E"/>
    <w:rsid w:val="0022434B"/>
    <w:rsid w:val="0022440A"/>
    <w:rsid w:val="00225520"/>
    <w:rsid w:val="002273A9"/>
    <w:rsid w:val="00231717"/>
    <w:rsid w:val="002317A3"/>
    <w:rsid w:val="00232717"/>
    <w:rsid w:val="002344A3"/>
    <w:rsid w:val="00235DEC"/>
    <w:rsid w:val="00240DFA"/>
    <w:rsid w:val="00240F60"/>
    <w:rsid w:val="00241194"/>
    <w:rsid w:val="00242334"/>
    <w:rsid w:val="00244094"/>
    <w:rsid w:val="00244A54"/>
    <w:rsid w:val="00244EC7"/>
    <w:rsid w:val="002458F1"/>
    <w:rsid w:val="00247E46"/>
    <w:rsid w:val="00250246"/>
    <w:rsid w:val="00250491"/>
    <w:rsid w:val="00250E9F"/>
    <w:rsid w:val="00251BE3"/>
    <w:rsid w:val="002521F1"/>
    <w:rsid w:val="002543A0"/>
    <w:rsid w:val="0025511F"/>
    <w:rsid w:val="00255EB8"/>
    <w:rsid w:val="00255EBD"/>
    <w:rsid w:val="00256303"/>
    <w:rsid w:val="0025710F"/>
    <w:rsid w:val="002613FE"/>
    <w:rsid w:val="00261A57"/>
    <w:rsid w:val="002627FF"/>
    <w:rsid w:val="00262C39"/>
    <w:rsid w:val="00264557"/>
    <w:rsid w:val="00270472"/>
    <w:rsid w:val="002705B6"/>
    <w:rsid w:val="00270933"/>
    <w:rsid w:val="002733E2"/>
    <w:rsid w:val="002743AA"/>
    <w:rsid w:val="00277067"/>
    <w:rsid w:val="00277298"/>
    <w:rsid w:val="00277C79"/>
    <w:rsid w:val="002819E6"/>
    <w:rsid w:val="00284269"/>
    <w:rsid w:val="002850A0"/>
    <w:rsid w:val="00285A7F"/>
    <w:rsid w:val="002917BB"/>
    <w:rsid w:val="00292CDA"/>
    <w:rsid w:val="00294237"/>
    <w:rsid w:val="00294483"/>
    <w:rsid w:val="00294B50"/>
    <w:rsid w:val="0029647D"/>
    <w:rsid w:val="0029692F"/>
    <w:rsid w:val="002970F8"/>
    <w:rsid w:val="002A193C"/>
    <w:rsid w:val="002A3996"/>
    <w:rsid w:val="002A5979"/>
    <w:rsid w:val="002B110F"/>
    <w:rsid w:val="002B2824"/>
    <w:rsid w:val="002B29FD"/>
    <w:rsid w:val="002B422C"/>
    <w:rsid w:val="002B6677"/>
    <w:rsid w:val="002B72C5"/>
    <w:rsid w:val="002C065D"/>
    <w:rsid w:val="002C0666"/>
    <w:rsid w:val="002C08EB"/>
    <w:rsid w:val="002C0FA5"/>
    <w:rsid w:val="002C2FBE"/>
    <w:rsid w:val="002C446B"/>
    <w:rsid w:val="002C4E4E"/>
    <w:rsid w:val="002C5771"/>
    <w:rsid w:val="002C7644"/>
    <w:rsid w:val="002C7C33"/>
    <w:rsid w:val="002D1798"/>
    <w:rsid w:val="002D1E13"/>
    <w:rsid w:val="002D3B17"/>
    <w:rsid w:val="002D5CCC"/>
    <w:rsid w:val="002D65D8"/>
    <w:rsid w:val="002E071C"/>
    <w:rsid w:val="002E1095"/>
    <w:rsid w:val="002E1EE5"/>
    <w:rsid w:val="002E231C"/>
    <w:rsid w:val="002E24A7"/>
    <w:rsid w:val="002E2CBE"/>
    <w:rsid w:val="002E43A5"/>
    <w:rsid w:val="002E43F9"/>
    <w:rsid w:val="002E620E"/>
    <w:rsid w:val="002F16F5"/>
    <w:rsid w:val="002F2F5C"/>
    <w:rsid w:val="002F3A7C"/>
    <w:rsid w:val="002F4616"/>
    <w:rsid w:val="002F48BC"/>
    <w:rsid w:val="002F5EEF"/>
    <w:rsid w:val="00300BD2"/>
    <w:rsid w:val="00304482"/>
    <w:rsid w:val="003053F2"/>
    <w:rsid w:val="00305417"/>
    <w:rsid w:val="00305F0B"/>
    <w:rsid w:val="0030636E"/>
    <w:rsid w:val="00306847"/>
    <w:rsid w:val="00310C13"/>
    <w:rsid w:val="00310C38"/>
    <w:rsid w:val="0031113D"/>
    <w:rsid w:val="00311453"/>
    <w:rsid w:val="00312774"/>
    <w:rsid w:val="00313A92"/>
    <w:rsid w:val="00315CB7"/>
    <w:rsid w:val="00315DDE"/>
    <w:rsid w:val="003169AF"/>
    <w:rsid w:val="003206DB"/>
    <w:rsid w:val="00320740"/>
    <w:rsid w:val="0032247D"/>
    <w:rsid w:val="003226CD"/>
    <w:rsid w:val="0032274F"/>
    <w:rsid w:val="00322E77"/>
    <w:rsid w:val="00324AF6"/>
    <w:rsid w:val="00327465"/>
    <w:rsid w:val="003278BE"/>
    <w:rsid w:val="003305B3"/>
    <w:rsid w:val="00330FA6"/>
    <w:rsid w:val="003312C6"/>
    <w:rsid w:val="00332817"/>
    <w:rsid w:val="00335500"/>
    <w:rsid w:val="00335736"/>
    <w:rsid w:val="00343DC8"/>
    <w:rsid w:val="00343DED"/>
    <w:rsid w:val="00344DD2"/>
    <w:rsid w:val="00345C7A"/>
    <w:rsid w:val="003478F4"/>
    <w:rsid w:val="00351638"/>
    <w:rsid w:val="003528A6"/>
    <w:rsid w:val="00356326"/>
    <w:rsid w:val="003570AE"/>
    <w:rsid w:val="003572AA"/>
    <w:rsid w:val="003577A3"/>
    <w:rsid w:val="0036146C"/>
    <w:rsid w:val="0036207F"/>
    <w:rsid w:val="00362C9D"/>
    <w:rsid w:val="00364DCE"/>
    <w:rsid w:val="0036568C"/>
    <w:rsid w:val="00366678"/>
    <w:rsid w:val="00367625"/>
    <w:rsid w:val="00367DFB"/>
    <w:rsid w:val="00370B5C"/>
    <w:rsid w:val="003717AF"/>
    <w:rsid w:val="003719BB"/>
    <w:rsid w:val="00371E96"/>
    <w:rsid w:val="00372CEE"/>
    <w:rsid w:val="003732E6"/>
    <w:rsid w:val="00373BF2"/>
    <w:rsid w:val="00373C78"/>
    <w:rsid w:val="003754D2"/>
    <w:rsid w:val="00375A2C"/>
    <w:rsid w:val="003766D0"/>
    <w:rsid w:val="0037717B"/>
    <w:rsid w:val="00380FFC"/>
    <w:rsid w:val="003828A1"/>
    <w:rsid w:val="00383204"/>
    <w:rsid w:val="003835D4"/>
    <w:rsid w:val="003858CE"/>
    <w:rsid w:val="0039017E"/>
    <w:rsid w:val="00391BC7"/>
    <w:rsid w:val="00392222"/>
    <w:rsid w:val="00392F0F"/>
    <w:rsid w:val="00393202"/>
    <w:rsid w:val="00393862"/>
    <w:rsid w:val="003939D9"/>
    <w:rsid w:val="003940A0"/>
    <w:rsid w:val="0039454C"/>
    <w:rsid w:val="003969EB"/>
    <w:rsid w:val="003A513C"/>
    <w:rsid w:val="003A545F"/>
    <w:rsid w:val="003A7543"/>
    <w:rsid w:val="003A7605"/>
    <w:rsid w:val="003A7E31"/>
    <w:rsid w:val="003B13BA"/>
    <w:rsid w:val="003B1BF4"/>
    <w:rsid w:val="003B1DF0"/>
    <w:rsid w:val="003B230D"/>
    <w:rsid w:val="003B3530"/>
    <w:rsid w:val="003B35F3"/>
    <w:rsid w:val="003B402D"/>
    <w:rsid w:val="003B5B7F"/>
    <w:rsid w:val="003B60F9"/>
    <w:rsid w:val="003B64FE"/>
    <w:rsid w:val="003C01F8"/>
    <w:rsid w:val="003C4980"/>
    <w:rsid w:val="003C583F"/>
    <w:rsid w:val="003C7394"/>
    <w:rsid w:val="003D1644"/>
    <w:rsid w:val="003D420B"/>
    <w:rsid w:val="003D5AD6"/>
    <w:rsid w:val="003D6184"/>
    <w:rsid w:val="003D7511"/>
    <w:rsid w:val="003D7FD5"/>
    <w:rsid w:val="003E0264"/>
    <w:rsid w:val="003E084F"/>
    <w:rsid w:val="003E16A1"/>
    <w:rsid w:val="003E1A53"/>
    <w:rsid w:val="003E2905"/>
    <w:rsid w:val="003E560B"/>
    <w:rsid w:val="003E6553"/>
    <w:rsid w:val="003E66A8"/>
    <w:rsid w:val="003F0BB0"/>
    <w:rsid w:val="003F10F7"/>
    <w:rsid w:val="003F45CD"/>
    <w:rsid w:val="003F609D"/>
    <w:rsid w:val="003F6C88"/>
    <w:rsid w:val="003F7995"/>
    <w:rsid w:val="00401AEC"/>
    <w:rsid w:val="00405117"/>
    <w:rsid w:val="00405899"/>
    <w:rsid w:val="004069A1"/>
    <w:rsid w:val="00407990"/>
    <w:rsid w:val="00415EC9"/>
    <w:rsid w:val="00415FE1"/>
    <w:rsid w:val="00416AE1"/>
    <w:rsid w:val="004170B3"/>
    <w:rsid w:val="004174B8"/>
    <w:rsid w:val="00420427"/>
    <w:rsid w:val="00420A3F"/>
    <w:rsid w:val="004219CC"/>
    <w:rsid w:val="004237C0"/>
    <w:rsid w:val="004263B4"/>
    <w:rsid w:val="00426800"/>
    <w:rsid w:val="00426FA3"/>
    <w:rsid w:val="004302A4"/>
    <w:rsid w:val="00436B08"/>
    <w:rsid w:val="00436BD1"/>
    <w:rsid w:val="00437B3B"/>
    <w:rsid w:val="00437DA2"/>
    <w:rsid w:val="004406C7"/>
    <w:rsid w:val="00440A87"/>
    <w:rsid w:val="00442086"/>
    <w:rsid w:val="004433DB"/>
    <w:rsid w:val="00444B91"/>
    <w:rsid w:val="0044736F"/>
    <w:rsid w:val="0044751B"/>
    <w:rsid w:val="00447E78"/>
    <w:rsid w:val="00453DDC"/>
    <w:rsid w:val="00453E9D"/>
    <w:rsid w:val="00454BBE"/>
    <w:rsid w:val="00455F18"/>
    <w:rsid w:val="00457223"/>
    <w:rsid w:val="004573FA"/>
    <w:rsid w:val="00460F1C"/>
    <w:rsid w:val="00461483"/>
    <w:rsid w:val="004625B2"/>
    <w:rsid w:val="0047267E"/>
    <w:rsid w:val="00472A5A"/>
    <w:rsid w:val="0047334A"/>
    <w:rsid w:val="00474095"/>
    <w:rsid w:val="00474CF8"/>
    <w:rsid w:val="00475622"/>
    <w:rsid w:val="00475A23"/>
    <w:rsid w:val="00475F89"/>
    <w:rsid w:val="00480AA4"/>
    <w:rsid w:val="00480E5B"/>
    <w:rsid w:val="00483054"/>
    <w:rsid w:val="00484D5E"/>
    <w:rsid w:val="00485535"/>
    <w:rsid w:val="00490EAC"/>
    <w:rsid w:val="00491528"/>
    <w:rsid w:val="00491A7E"/>
    <w:rsid w:val="004924D6"/>
    <w:rsid w:val="004927AD"/>
    <w:rsid w:val="00493B34"/>
    <w:rsid w:val="00495A72"/>
    <w:rsid w:val="00496C13"/>
    <w:rsid w:val="004973D6"/>
    <w:rsid w:val="0049754C"/>
    <w:rsid w:val="00497B01"/>
    <w:rsid w:val="004A0196"/>
    <w:rsid w:val="004A0CE6"/>
    <w:rsid w:val="004A2094"/>
    <w:rsid w:val="004A2CFC"/>
    <w:rsid w:val="004A343C"/>
    <w:rsid w:val="004A3F2F"/>
    <w:rsid w:val="004A6227"/>
    <w:rsid w:val="004A7411"/>
    <w:rsid w:val="004A78E4"/>
    <w:rsid w:val="004B053D"/>
    <w:rsid w:val="004B0FA8"/>
    <w:rsid w:val="004B2DC3"/>
    <w:rsid w:val="004B3C70"/>
    <w:rsid w:val="004B3D87"/>
    <w:rsid w:val="004B4109"/>
    <w:rsid w:val="004B495D"/>
    <w:rsid w:val="004B4BFE"/>
    <w:rsid w:val="004B4EC0"/>
    <w:rsid w:val="004B7718"/>
    <w:rsid w:val="004B7BED"/>
    <w:rsid w:val="004B7C12"/>
    <w:rsid w:val="004C0051"/>
    <w:rsid w:val="004C23D2"/>
    <w:rsid w:val="004C3454"/>
    <w:rsid w:val="004C39E0"/>
    <w:rsid w:val="004C52D1"/>
    <w:rsid w:val="004C708A"/>
    <w:rsid w:val="004C74E5"/>
    <w:rsid w:val="004D0448"/>
    <w:rsid w:val="004D1DE3"/>
    <w:rsid w:val="004D1ECC"/>
    <w:rsid w:val="004D2357"/>
    <w:rsid w:val="004D5840"/>
    <w:rsid w:val="004D774A"/>
    <w:rsid w:val="004E01A2"/>
    <w:rsid w:val="004E3DC0"/>
    <w:rsid w:val="004E4E6D"/>
    <w:rsid w:val="004E4FBB"/>
    <w:rsid w:val="004E6A62"/>
    <w:rsid w:val="004E6DEE"/>
    <w:rsid w:val="004F2835"/>
    <w:rsid w:val="004F33D0"/>
    <w:rsid w:val="004F36B5"/>
    <w:rsid w:val="004F5911"/>
    <w:rsid w:val="004F78D5"/>
    <w:rsid w:val="004F7E27"/>
    <w:rsid w:val="00501695"/>
    <w:rsid w:val="0050330A"/>
    <w:rsid w:val="005049EA"/>
    <w:rsid w:val="00507847"/>
    <w:rsid w:val="0051106D"/>
    <w:rsid w:val="00512AAE"/>
    <w:rsid w:val="0051486D"/>
    <w:rsid w:val="005153B2"/>
    <w:rsid w:val="005205DC"/>
    <w:rsid w:val="00522635"/>
    <w:rsid w:val="00522BE0"/>
    <w:rsid w:val="005235D3"/>
    <w:rsid w:val="00523A01"/>
    <w:rsid w:val="005273A3"/>
    <w:rsid w:val="00530FE6"/>
    <w:rsid w:val="00531101"/>
    <w:rsid w:val="0053206A"/>
    <w:rsid w:val="00532928"/>
    <w:rsid w:val="00535291"/>
    <w:rsid w:val="005353F1"/>
    <w:rsid w:val="005369E3"/>
    <w:rsid w:val="00537A57"/>
    <w:rsid w:val="00537B3C"/>
    <w:rsid w:val="005419C4"/>
    <w:rsid w:val="00541A02"/>
    <w:rsid w:val="00542A6F"/>
    <w:rsid w:val="00542E10"/>
    <w:rsid w:val="00543D3E"/>
    <w:rsid w:val="00543E6A"/>
    <w:rsid w:val="0054401D"/>
    <w:rsid w:val="0054405A"/>
    <w:rsid w:val="005440E2"/>
    <w:rsid w:val="00546AA2"/>
    <w:rsid w:val="00547594"/>
    <w:rsid w:val="00547CE4"/>
    <w:rsid w:val="005505D9"/>
    <w:rsid w:val="00550848"/>
    <w:rsid w:val="00550931"/>
    <w:rsid w:val="00553E36"/>
    <w:rsid w:val="00554328"/>
    <w:rsid w:val="00554A73"/>
    <w:rsid w:val="00554A81"/>
    <w:rsid w:val="00557BCB"/>
    <w:rsid w:val="00560CC1"/>
    <w:rsid w:val="00561CF4"/>
    <w:rsid w:val="005622D9"/>
    <w:rsid w:val="00562561"/>
    <w:rsid w:val="00562FE3"/>
    <w:rsid w:val="005634F1"/>
    <w:rsid w:val="0056374D"/>
    <w:rsid w:val="00565C6D"/>
    <w:rsid w:val="00565E96"/>
    <w:rsid w:val="00567196"/>
    <w:rsid w:val="00567A05"/>
    <w:rsid w:val="00567CFD"/>
    <w:rsid w:val="00571F3F"/>
    <w:rsid w:val="0057495E"/>
    <w:rsid w:val="00574B57"/>
    <w:rsid w:val="005754C9"/>
    <w:rsid w:val="00576239"/>
    <w:rsid w:val="005816F2"/>
    <w:rsid w:val="00582256"/>
    <w:rsid w:val="00584B6F"/>
    <w:rsid w:val="0058627B"/>
    <w:rsid w:val="00587662"/>
    <w:rsid w:val="00587CDF"/>
    <w:rsid w:val="00590210"/>
    <w:rsid w:val="00590457"/>
    <w:rsid w:val="00590BF6"/>
    <w:rsid w:val="00591C9E"/>
    <w:rsid w:val="00595E8E"/>
    <w:rsid w:val="0059673A"/>
    <w:rsid w:val="00596945"/>
    <w:rsid w:val="005A12E9"/>
    <w:rsid w:val="005A2C10"/>
    <w:rsid w:val="005A3882"/>
    <w:rsid w:val="005A4897"/>
    <w:rsid w:val="005A4CAB"/>
    <w:rsid w:val="005A4FDC"/>
    <w:rsid w:val="005A64C7"/>
    <w:rsid w:val="005B0074"/>
    <w:rsid w:val="005B28BC"/>
    <w:rsid w:val="005B2B39"/>
    <w:rsid w:val="005B3ECE"/>
    <w:rsid w:val="005B4C18"/>
    <w:rsid w:val="005B4C46"/>
    <w:rsid w:val="005B6EA2"/>
    <w:rsid w:val="005C0042"/>
    <w:rsid w:val="005C2912"/>
    <w:rsid w:val="005C61B3"/>
    <w:rsid w:val="005D0684"/>
    <w:rsid w:val="005D0716"/>
    <w:rsid w:val="005D109A"/>
    <w:rsid w:val="005D25DA"/>
    <w:rsid w:val="005D2D69"/>
    <w:rsid w:val="005D62D8"/>
    <w:rsid w:val="005D669E"/>
    <w:rsid w:val="005E03A2"/>
    <w:rsid w:val="005E0815"/>
    <w:rsid w:val="005E11F1"/>
    <w:rsid w:val="005E1637"/>
    <w:rsid w:val="005E2879"/>
    <w:rsid w:val="005E2898"/>
    <w:rsid w:val="005E2C5F"/>
    <w:rsid w:val="005E3D5E"/>
    <w:rsid w:val="005E6EAC"/>
    <w:rsid w:val="005F0CC3"/>
    <w:rsid w:val="005F1A3D"/>
    <w:rsid w:val="005F1C3A"/>
    <w:rsid w:val="005F4A5F"/>
    <w:rsid w:val="005F6120"/>
    <w:rsid w:val="005F748F"/>
    <w:rsid w:val="005F7BB3"/>
    <w:rsid w:val="0060073A"/>
    <w:rsid w:val="00600EF8"/>
    <w:rsid w:val="00602EE9"/>
    <w:rsid w:val="00603014"/>
    <w:rsid w:val="006030F3"/>
    <w:rsid w:val="0060448A"/>
    <w:rsid w:val="00604ACC"/>
    <w:rsid w:val="00604BB1"/>
    <w:rsid w:val="006052F9"/>
    <w:rsid w:val="00605DC8"/>
    <w:rsid w:val="0061232A"/>
    <w:rsid w:val="0061284B"/>
    <w:rsid w:val="00614656"/>
    <w:rsid w:val="00614CAB"/>
    <w:rsid w:val="006150BC"/>
    <w:rsid w:val="006168E8"/>
    <w:rsid w:val="00616BCE"/>
    <w:rsid w:val="006170B8"/>
    <w:rsid w:val="006174E2"/>
    <w:rsid w:val="006223AB"/>
    <w:rsid w:val="0062408B"/>
    <w:rsid w:val="00624C2D"/>
    <w:rsid w:val="00625FAF"/>
    <w:rsid w:val="00627114"/>
    <w:rsid w:val="00630870"/>
    <w:rsid w:val="006320F4"/>
    <w:rsid w:val="0063399B"/>
    <w:rsid w:val="00635D91"/>
    <w:rsid w:val="00641747"/>
    <w:rsid w:val="00642671"/>
    <w:rsid w:val="0064289A"/>
    <w:rsid w:val="00643233"/>
    <w:rsid w:val="006436A4"/>
    <w:rsid w:val="00646B8B"/>
    <w:rsid w:val="00650092"/>
    <w:rsid w:val="006503B6"/>
    <w:rsid w:val="00651C53"/>
    <w:rsid w:val="00652C7F"/>
    <w:rsid w:val="00652D0C"/>
    <w:rsid w:val="006550E9"/>
    <w:rsid w:val="0065787B"/>
    <w:rsid w:val="00657CB5"/>
    <w:rsid w:val="00662202"/>
    <w:rsid w:val="0066563F"/>
    <w:rsid w:val="00666EF9"/>
    <w:rsid w:val="006717D1"/>
    <w:rsid w:val="0067256D"/>
    <w:rsid w:val="006744A8"/>
    <w:rsid w:val="006748E1"/>
    <w:rsid w:val="00674B38"/>
    <w:rsid w:val="00675844"/>
    <w:rsid w:val="00675E90"/>
    <w:rsid w:val="0068101A"/>
    <w:rsid w:val="00681472"/>
    <w:rsid w:val="006824C7"/>
    <w:rsid w:val="00685130"/>
    <w:rsid w:val="00685B1E"/>
    <w:rsid w:val="00686E73"/>
    <w:rsid w:val="00687611"/>
    <w:rsid w:val="006905D3"/>
    <w:rsid w:val="0069297C"/>
    <w:rsid w:val="00692CF9"/>
    <w:rsid w:val="00694DA3"/>
    <w:rsid w:val="006A32F6"/>
    <w:rsid w:val="006A37C9"/>
    <w:rsid w:val="006A4DB6"/>
    <w:rsid w:val="006A5B5D"/>
    <w:rsid w:val="006A73A1"/>
    <w:rsid w:val="006B00BD"/>
    <w:rsid w:val="006B1045"/>
    <w:rsid w:val="006B2850"/>
    <w:rsid w:val="006B3F9F"/>
    <w:rsid w:val="006B6B93"/>
    <w:rsid w:val="006C0405"/>
    <w:rsid w:val="006C20A9"/>
    <w:rsid w:val="006C2380"/>
    <w:rsid w:val="006C353C"/>
    <w:rsid w:val="006C41DC"/>
    <w:rsid w:val="006C5B9D"/>
    <w:rsid w:val="006C633B"/>
    <w:rsid w:val="006C6C98"/>
    <w:rsid w:val="006D0B53"/>
    <w:rsid w:val="006D0C6E"/>
    <w:rsid w:val="006D0ED5"/>
    <w:rsid w:val="006D53B3"/>
    <w:rsid w:val="006D5D42"/>
    <w:rsid w:val="006D6116"/>
    <w:rsid w:val="006D7A8F"/>
    <w:rsid w:val="006E13A3"/>
    <w:rsid w:val="006E2ED4"/>
    <w:rsid w:val="006E37B6"/>
    <w:rsid w:val="006E44FE"/>
    <w:rsid w:val="006E4B21"/>
    <w:rsid w:val="006E5019"/>
    <w:rsid w:val="006E5DB7"/>
    <w:rsid w:val="006E6457"/>
    <w:rsid w:val="006E6994"/>
    <w:rsid w:val="006E6E6D"/>
    <w:rsid w:val="006E7AC8"/>
    <w:rsid w:val="006F3809"/>
    <w:rsid w:val="006F636A"/>
    <w:rsid w:val="006F6849"/>
    <w:rsid w:val="006F6C78"/>
    <w:rsid w:val="006F7CBD"/>
    <w:rsid w:val="00701FDF"/>
    <w:rsid w:val="0070335E"/>
    <w:rsid w:val="007035F9"/>
    <w:rsid w:val="00703DEE"/>
    <w:rsid w:val="00706127"/>
    <w:rsid w:val="00711418"/>
    <w:rsid w:val="00712517"/>
    <w:rsid w:val="00713628"/>
    <w:rsid w:val="00714294"/>
    <w:rsid w:val="00714B6D"/>
    <w:rsid w:val="00715D77"/>
    <w:rsid w:val="00717CA1"/>
    <w:rsid w:val="00720AC1"/>
    <w:rsid w:val="00720D9C"/>
    <w:rsid w:val="0072427C"/>
    <w:rsid w:val="00725B15"/>
    <w:rsid w:val="00730309"/>
    <w:rsid w:val="007310C0"/>
    <w:rsid w:val="00731E93"/>
    <w:rsid w:val="007363D9"/>
    <w:rsid w:val="00736BA6"/>
    <w:rsid w:val="00740C75"/>
    <w:rsid w:val="00740C7C"/>
    <w:rsid w:val="00743793"/>
    <w:rsid w:val="00743EB8"/>
    <w:rsid w:val="007453F2"/>
    <w:rsid w:val="00746030"/>
    <w:rsid w:val="0074688D"/>
    <w:rsid w:val="007479A7"/>
    <w:rsid w:val="0075024A"/>
    <w:rsid w:val="00754BB4"/>
    <w:rsid w:val="00761E97"/>
    <w:rsid w:val="00762DC5"/>
    <w:rsid w:val="00763698"/>
    <w:rsid w:val="00763E99"/>
    <w:rsid w:val="007642FE"/>
    <w:rsid w:val="007647F7"/>
    <w:rsid w:val="00766B6E"/>
    <w:rsid w:val="0076731F"/>
    <w:rsid w:val="00772C0E"/>
    <w:rsid w:val="00773301"/>
    <w:rsid w:val="00773DAD"/>
    <w:rsid w:val="00774559"/>
    <w:rsid w:val="00774719"/>
    <w:rsid w:val="0077525D"/>
    <w:rsid w:val="00775E49"/>
    <w:rsid w:val="00780CD0"/>
    <w:rsid w:val="00781BC5"/>
    <w:rsid w:val="00781E5E"/>
    <w:rsid w:val="00782671"/>
    <w:rsid w:val="007844F7"/>
    <w:rsid w:val="0078468F"/>
    <w:rsid w:val="00784951"/>
    <w:rsid w:val="00786635"/>
    <w:rsid w:val="007870D3"/>
    <w:rsid w:val="007875A1"/>
    <w:rsid w:val="00787A8D"/>
    <w:rsid w:val="0079005C"/>
    <w:rsid w:val="00791EB8"/>
    <w:rsid w:val="00794080"/>
    <w:rsid w:val="007944E4"/>
    <w:rsid w:val="00795615"/>
    <w:rsid w:val="0079760B"/>
    <w:rsid w:val="00797AEB"/>
    <w:rsid w:val="00797E4D"/>
    <w:rsid w:val="007A0AB7"/>
    <w:rsid w:val="007A2162"/>
    <w:rsid w:val="007A29DB"/>
    <w:rsid w:val="007A4394"/>
    <w:rsid w:val="007A482A"/>
    <w:rsid w:val="007A4D75"/>
    <w:rsid w:val="007A7EE9"/>
    <w:rsid w:val="007B57E2"/>
    <w:rsid w:val="007B5BF1"/>
    <w:rsid w:val="007B7AE7"/>
    <w:rsid w:val="007C5F8F"/>
    <w:rsid w:val="007C760D"/>
    <w:rsid w:val="007C76CC"/>
    <w:rsid w:val="007D00D6"/>
    <w:rsid w:val="007D078A"/>
    <w:rsid w:val="007D0E28"/>
    <w:rsid w:val="007D0FB6"/>
    <w:rsid w:val="007D171D"/>
    <w:rsid w:val="007D3AD6"/>
    <w:rsid w:val="007D5FD7"/>
    <w:rsid w:val="007D7D51"/>
    <w:rsid w:val="007E0B2A"/>
    <w:rsid w:val="007E184A"/>
    <w:rsid w:val="007E1F48"/>
    <w:rsid w:val="007E2DD3"/>
    <w:rsid w:val="007E3F1D"/>
    <w:rsid w:val="007E5AFC"/>
    <w:rsid w:val="007F0F86"/>
    <w:rsid w:val="007F1F85"/>
    <w:rsid w:val="007F3508"/>
    <w:rsid w:val="007F5AFE"/>
    <w:rsid w:val="007F7C94"/>
    <w:rsid w:val="00802939"/>
    <w:rsid w:val="008034F7"/>
    <w:rsid w:val="008051D1"/>
    <w:rsid w:val="00806A5E"/>
    <w:rsid w:val="00810548"/>
    <w:rsid w:val="0081213E"/>
    <w:rsid w:val="00812F60"/>
    <w:rsid w:val="00813520"/>
    <w:rsid w:val="00814C2C"/>
    <w:rsid w:val="00814F0E"/>
    <w:rsid w:val="00815FA3"/>
    <w:rsid w:val="008161D5"/>
    <w:rsid w:val="00816AAB"/>
    <w:rsid w:val="0082182C"/>
    <w:rsid w:val="00821AC1"/>
    <w:rsid w:val="00822E84"/>
    <w:rsid w:val="008230FD"/>
    <w:rsid w:val="008232E7"/>
    <w:rsid w:val="00824C73"/>
    <w:rsid w:val="00826176"/>
    <w:rsid w:val="0082674C"/>
    <w:rsid w:val="00832DD9"/>
    <w:rsid w:val="0083523C"/>
    <w:rsid w:val="00835735"/>
    <w:rsid w:val="0083626F"/>
    <w:rsid w:val="00836A0C"/>
    <w:rsid w:val="00840063"/>
    <w:rsid w:val="008416C6"/>
    <w:rsid w:val="00842DA2"/>
    <w:rsid w:val="00844CDA"/>
    <w:rsid w:val="00845DED"/>
    <w:rsid w:val="00846655"/>
    <w:rsid w:val="0084669F"/>
    <w:rsid w:val="008467EF"/>
    <w:rsid w:val="00850F5D"/>
    <w:rsid w:val="00854837"/>
    <w:rsid w:val="008549BF"/>
    <w:rsid w:val="00857171"/>
    <w:rsid w:val="008572DA"/>
    <w:rsid w:val="00860717"/>
    <w:rsid w:val="00860789"/>
    <w:rsid w:val="00860889"/>
    <w:rsid w:val="0086221E"/>
    <w:rsid w:val="0086376F"/>
    <w:rsid w:val="00863CA8"/>
    <w:rsid w:val="008642E6"/>
    <w:rsid w:val="00864C35"/>
    <w:rsid w:val="00866842"/>
    <w:rsid w:val="00866A7C"/>
    <w:rsid w:val="008702EB"/>
    <w:rsid w:val="00871C93"/>
    <w:rsid w:val="00875613"/>
    <w:rsid w:val="00880A96"/>
    <w:rsid w:val="00882118"/>
    <w:rsid w:val="00883630"/>
    <w:rsid w:val="00884227"/>
    <w:rsid w:val="00884687"/>
    <w:rsid w:val="008848C2"/>
    <w:rsid w:val="00884B07"/>
    <w:rsid w:val="00884D72"/>
    <w:rsid w:val="008854C5"/>
    <w:rsid w:val="008854E1"/>
    <w:rsid w:val="008877E1"/>
    <w:rsid w:val="00887D93"/>
    <w:rsid w:val="00890E77"/>
    <w:rsid w:val="00890EBF"/>
    <w:rsid w:val="0089430B"/>
    <w:rsid w:val="00894523"/>
    <w:rsid w:val="00894B3B"/>
    <w:rsid w:val="0089621F"/>
    <w:rsid w:val="008A037E"/>
    <w:rsid w:val="008A060E"/>
    <w:rsid w:val="008A094B"/>
    <w:rsid w:val="008A2277"/>
    <w:rsid w:val="008A2E04"/>
    <w:rsid w:val="008A70DD"/>
    <w:rsid w:val="008A70FA"/>
    <w:rsid w:val="008A7814"/>
    <w:rsid w:val="008B019E"/>
    <w:rsid w:val="008B1671"/>
    <w:rsid w:val="008B17D3"/>
    <w:rsid w:val="008B239E"/>
    <w:rsid w:val="008B255C"/>
    <w:rsid w:val="008B51A9"/>
    <w:rsid w:val="008B58C0"/>
    <w:rsid w:val="008B71D6"/>
    <w:rsid w:val="008B7C87"/>
    <w:rsid w:val="008B7D15"/>
    <w:rsid w:val="008C0DC7"/>
    <w:rsid w:val="008C1062"/>
    <w:rsid w:val="008C1482"/>
    <w:rsid w:val="008C25D1"/>
    <w:rsid w:val="008C29A1"/>
    <w:rsid w:val="008C4BDC"/>
    <w:rsid w:val="008C52DD"/>
    <w:rsid w:val="008D0BFF"/>
    <w:rsid w:val="008D2751"/>
    <w:rsid w:val="008D45ED"/>
    <w:rsid w:val="008D5E84"/>
    <w:rsid w:val="008D64A6"/>
    <w:rsid w:val="008D6790"/>
    <w:rsid w:val="008D6956"/>
    <w:rsid w:val="008D79BD"/>
    <w:rsid w:val="008E1942"/>
    <w:rsid w:val="008E1CFC"/>
    <w:rsid w:val="008E4630"/>
    <w:rsid w:val="008E72E9"/>
    <w:rsid w:val="008E7AD0"/>
    <w:rsid w:val="008F0170"/>
    <w:rsid w:val="008F0C94"/>
    <w:rsid w:val="008F156B"/>
    <w:rsid w:val="008F6C17"/>
    <w:rsid w:val="00900533"/>
    <w:rsid w:val="00901169"/>
    <w:rsid w:val="00906A1A"/>
    <w:rsid w:val="00906A45"/>
    <w:rsid w:val="00906E22"/>
    <w:rsid w:val="009108B8"/>
    <w:rsid w:val="00911994"/>
    <w:rsid w:val="00913348"/>
    <w:rsid w:val="009147FF"/>
    <w:rsid w:val="00914C43"/>
    <w:rsid w:val="0092547F"/>
    <w:rsid w:val="00925D2C"/>
    <w:rsid w:val="009265A2"/>
    <w:rsid w:val="00927605"/>
    <w:rsid w:val="00927BA4"/>
    <w:rsid w:val="00930474"/>
    <w:rsid w:val="0093172C"/>
    <w:rsid w:val="00931C10"/>
    <w:rsid w:val="00933AB3"/>
    <w:rsid w:val="009355FC"/>
    <w:rsid w:val="0093744B"/>
    <w:rsid w:val="00937D66"/>
    <w:rsid w:val="009401FB"/>
    <w:rsid w:val="009421CF"/>
    <w:rsid w:val="00944401"/>
    <w:rsid w:val="00944CE4"/>
    <w:rsid w:val="00945B26"/>
    <w:rsid w:val="00946145"/>
    <w:rsid w:val="00946401"/>
    <w:rsid w:val="00950CD1"/>
    <w:rsid w:val="00951BA5"/>
    <w:rsid w:val="00954418"/>
    <w:rsid w:val="0095488D"/>
    <w:rsid w:val="009549D7"/>
    <w:rsid w:val="00954CA0"/>
    <w:rsid w:val="0095507D"/>
    <w:rsid w:val="009550AD"/>
    <w:rsid w:val="009551BB"/>
    <w:rsid w:val="00956D9C"/>
    <w:rsid w:val="00960029"/>
    <w:rsid w:val="009601C0"/>
    <w:rsid w:val="00962BF3"/>
    <w:rsid w:val="009643C6"/>
    <w:rsid w:val="00966CFF"/>
    <w:rsid w:val="00970CC0"/>
    <w:rsid w:val="009717D1"/>
    <w:rsid w:val="0097393E"/>
    <w:rsid w:val="00974A9A"/>
    <w:rsid w:val="009769C7"/>
    <w:rsid w:val="00980017"/>
    <w:rsid w:val="00980812"/>
    <w:rsid w:val="00981E36"/>
    <w:rsid w:val="0098528A"/>
    <w:rsid w:val="00985517"/>
    <w:rsid w:val="009859CF"/>
    <w:rsid w:val="00985B14"/>
    <w:rsid w:val="0098645D"/>
    <w:rsid w:val="00986959"/>
    <w:rsid w:val="00986C6B"/>
    <w:rsid w:val="00987632"/>
    <w:rsid w:val="0099049E"/>
    <w:rsid w:val="009918E7"/>
    <w:rsid w:val="009927CB"/>
    <w:rsid w:val="00993C07"/>
    <w:rsid w:val="00994041"/>
    <w:rsid w:val="0099429E"/>
    <w:rsid w:val="00995925"/>
    <w:rsid w:val="009959B9"/>
    <w:rsid w:val="009977C3"/>
    <w:rsid w:val="009A07DC"/>
    <w:rsid w:val="009A1154"/>
    <w:rsid w:val="009A1D97"/>
    <w:rsid w:val="009A4126"/>
    <w:rsid w:val="009A609A"/>
    <w:rsid w:val="009B01AA"/>
    <w:rsid w:val="009B0B6F"/>
    <w:rsid w:val="009B396C"/>
    <w:rsid w:val="009B6AB0"/>
    <w:rsid w:val="009B6ACF"/>
    <w:rsid w:val="009B7584"/>
    <w:rsid w:val="009C102E"/>
    <w:rsid w:val="009C2656"/>
    <w:rsid w:val="009C4E85"/>
    <w:rsid w:val="009C4EBB"/>
    <w:rsid w:val="009C6E1A"/>
    <w:rsid w:val="009C7234"/>
    <w:rsid w:val="009D320C"/>
    <w:rsid w:val="009D5998"/>
    <w:rsid w:val="009D657A"/>
    <w:rsid w:val="009D79DF"/>
    <w:rsid w:val="009E0076"/>
    <w:rsid w:val="009E01D8"/>
    <w:rsid w:val="009E2DD8"/>
    <w:rsid w:val="009E47B0"/>
    <w:rsid w:val="009E51A7"/>
    <w:rsid w:val="009E5BDC"/>
    <w:rsid w:val="009E6B49"/>
    <w:rsid w:val="009E7541"/>
    <w:rsid w:val="009F04E1"/>
    <w:rsid w:val="009F0FED"/>
    <w:rsid w:val="009F1273"/>
    <w:rsid w:val="009F273B"/>
    <w:rsid w:val="009F27E8"/>
    <w:rsid w:val="009F3F45"/>
    <w:rsid w:val="009F4C00"/>
    <w:rsid w:val="009F512D"/>
    <w:rsid w:val="009F5D7E"/>
    <w:rsid w:val="009F6C7D"/>
    <w:rsid w:val="00A00B72"/>
    <w:rsid w:val="00A00D27"/>
    <w:rsid w:val="00A01FE4"/>
    <w:rsid w:val="00A04F19"/>
    <w:rsid w:val="00A06A7F"/>
    <w:rsid w:val="00A079E0"/>
    <w:rsid w:val="00A10005"/>
    <w:rsid w:val="00A1154D"/>
    <w:rsid w:val="00A12421"/>
    <w:rsid w:val="00A13EDC"/>
    <w:rsid w:val="00A14222"/>
    <w:rsid w:val="00A14E29"/>
    <w:rsid w:val="00A152EA"/>
    <w:rsid w:val="00A16EDA"/>
    <w:rsid w:val="00A2018B"/>
    <w:rsid w:val="00A20552"/>
    <w:rsid w:val="00A26846"/>
    <w:rsid w:val="00A270E5"/>
    <w:rsid w:val="00A302AF"/>
    <w:rsid w:val="00A35C1C"/>
    <w:rsid w:val="00A360B5"/>
    <w:rsid w:val="00A37B5C"/>
    <w:rsid w:val="00A40D2B"/>
    <w:rsid w:val="00A40F29"/>
    <w:rsid w:val="00A40F75"/>
    <w:rsid w:val="00A41B2A"/>
    <w:rsid w:val="00A41EB5"/>
    <w:rsid w:val="00A425B9"/>
    <w:rsid w:val="00A4323D"/>
    <w:rsid w:val="00A447E4"/>
    <w:rsid w:val="00A451A2"/>
    <w:rsid w:val="00A46641"/>
    <w:rsid w:val="00A46EA4"/>
    <w:rsid w:val="00A47E0D"/>
    <w:rsid w:val="00A503DF"/>
    <w:rsid w:val="00A530AD"/>
    <w:rsid w:val="00A5366D"/>
    <w:rsid w:val="00A55E5E"/>
    <w:rsid w:val="00A569F7"/>
    <w:rsid w:val="00A56BA6"/>
    <w:rsid w:val="00A63A2F"/>
    <w:rsid w:val="00A63BE0"/>
    <w:rsid w:val="00A63C86"/>
    <w:rsid w:val="00A63D98"/>
    <w:rsid w:val="00A64201"/>
    <w:rsid w:val="00A64F62"/>
    <w:rsid w:val="00A65285"/>
    <w:rsid w:val="00A66978"/>
    <w:rsid w:val="00A7155F"/>
    <w:rsid w:val="00A717DC"/>
    <w:rsid w:val="00A751B1"/>
    <w:rsid w:val="00A77793"/>
    <w:rsid w:val="00A80ACC"/>
    <w:rsid w:val="00A80CDF"/>
    <w:rsid w:val="00A86B55"/>
    <w:rsid w:val="00A86FA4"/>
    <w:rsid w:val="00A872D2"/>
    <w:rsid w:val="00A9082C"/>
    <w:rsid w:val="00A9096A"/>
    <w:rsid w:val="00A9189A"/>
    <w:rsid w:val="00A92690"/>
    <w:rsid w:val="00A93D74"/>
    <w:rsid w:val="00A97229"/>
    <w:rsid w:val="00A97A1A"/>
    <w:rsid w:val="00A97A49"/>
    <w:rsid w:val="00AA078B"/>
    <w:rsid w:val="00AA0913"/>
    <w:rsid w:val="00AA0943"/>
    <w:rsid w:val="00AA109D"/>
    <w:rsid w:val="00AA179A"/>
    <w:rsid w:val="00AA1BF7"/>
    <w:rsid w:val="00AA4E3F"/>
    <w:rsid w:val="00AA5CC0"/>
    <w:rsid w:val="00AA7A5F"/>
    <w:rsid w:val="00AB1569"/>
    <w:rsid w:val="00AB1717"/>
    <w:rsid w:val="00AB1E81"/>
    <w:rsid w:val="00AB2716"/>
    <w:rsid w:val="00AB76AE"/>
    <w:rsid w:val="00AC0786"/>
    <w:rsid w:val="00AC1922"/>
    <w:rsid w:val="00AC27A5"/>
    <w:rsid w:val="00AC4B3C"/>
    <w:rsid w:val="00AC4C05"/>
    <w:rsid w:val="00AC6C8A"/>
    <w:rsid w:val="00AC7F15"/>
    <w:rsid w:val="00AD24A4"/>
    <w:rsid w:val="00AD2B3E"/>
    <w:rsid w:val="00AD75FD"/>
    <w:rsid w:val="00AE167A"/>
    <w:rsid w:val="00AE281A"/>
    <w:rsid w:val="00AE43EE"/>
    <w:rsid w:val="00AE51C3"/>
    <w:rsid w:val="00AE715F"/>
    <w:rsid w:val="00AF12B8"/>
    <w:rsid w:val="00AF3719"/>
    <w:rsid w:val="00AF60D3"/>
    <w:rsid w:val="00AF6583"/>
    <w:rsid w:val="00AF66F6"/>
    <w:rsid w:val="00AF7B2F"/>
    <w:rsid w:val="00B02847"/>
    <w:rsid w:val="00B073FB"/>
    <w:rsid w:val="00B10D52"/>
    <w:rsid w:val="00B10D69"/>
    <w:rsid w:val="00B113AC"/>
    <w:rsid w:val="00B11B26"/>
    <w:rsid w:val="00B1282D"/>
    <w:rsid w:val="00B17907"/>
    <w:rsid w:val="00B22EA6"/>
    <w:rsid w:val="00B24B10"/>
    <w:rsid w:val="00B2501D"/>
    <w:rsid w:val="00B25B74"/>
    <w:rsid w:val="00B2673D"/>
    <w:rsid w:val="00B26D88"/>
    <w:rsid w:val="00B278BB"/>
    <w:rsid w:val="00B317B6"/>
    <w:rsid w:val="00B3366C"/>
    <w:rsid w:val="00B338C1"/>
    <w:rsid w:val="00B33AC8"/>
    <w:rsid w:val="00B33BC0"/>
    <w:rsid w:val="00B3431B"/>
    <w:rsid w:val="00B35319"/>
    <w:rsid w:val="00B35D2C"/>
    <w:rsid w:val="00B37642"/>
    <w:rsid w:val="00B37FEB"/>
    <w:rsid w:val="00B400CB"/>
    <w:rsid w:val="00B414A2"/>
    <w:rsid w:val="00B41538"/>
    <w:rsid w:val="00B4284F"/>
    <w:rsid w:val="00B42A1A"/>
    <w:rsid w:val="00B43FC7"/>
    <w:rsid w:val="00B44321"/>
    <w:rsid w:val="00B449F6"/>
    <w:rsid w:val="00B45532"/>
    <w:rsid w:val="00B45AE1"/>
    <w:rsid w:val="00B46FD4"/>
    <w:rsid w:val="00B528B3"/>
    <w:rsid w:val="00B52DF9"/>
    <w:rsid w:val="00B53CFC"/>
    <w:rsid w:val="00B55433"/>
    <w:rsid w:val="00B607AF"/>
    <w:rsid w:val="00B60984"/>
    <w:rsid w:val="00B60ADB"/>
    <w:rsid w:val="00B61B05"/>
    <w:rsid w:val="00B67794"/>
    <w:rsid w:val="00B67EA3"/>
    <w:rsid w:val="00B720B8"/>
    <w:rsid w:val="00B72EFC"/>
    <w:rsid w:val="00B744F0"/>
    <w:rsid w:val="00B74D44"/>
    <w:rsid w:val="00B75AA4"/>
    <w:rsid w:val="00B76540"/>
    <w:rsid w:val="00B7729A"/>
    <w:rsid w:val="00B80232"/>
    <w:rsid w:val="00B8113B"/>
    <w:rsid w:val="00B81D73"/>
    <w:rsid w:val="00B823AB"/>
    <w:rsid w:val="00B83EAA"/>
    <w:rsid w:val="00B86402"/>
    <w:rsid w:val="00B87478"/>
    <w:rsid w:val="00B91BB0"/>
    <w:rsid w:val="00B96E97"/>
    <w:rsid w:val="00B9721D"/>
    <w:rsid w:val="00B97F6E"/>
    <w:rsid w:val="00BA1354"/>
    <w:rsid w:val="00BA3DD8"/>
    <w:rsid w:val="00BA556A"/>
    <w:rsid w:val="00BA6D79"/>
    <w:rsid w:val="00BA6DA3"/>
    <w:rsid w:val="00BA6EC8"/>
    <w:rsid w:val="00BB0310"/>
    <w:rsid w:val="00BB0BBD"/>
    <w:rsid w:val="00BB4A1D"/>
    <w:rsid w:val="00BB53E1"/>
    <w:rsid w:val="00BB6705"/>
    <w:rsid w:val="00BC090A"/>
    <w:rsid w:val="00BC1E7C"/>
    <w:rsid w:val="00BC2793"/>
    <w:rsid w:val="00BC3693"/>
    <w:rsid w:val="00BC4DD6"/>
    <w:rsid w:val="00BC5753"/>
    <w:rsid w:val="00BC5AA1"/>
    <w:rsid w:val="00BC6755"/>
    <w:rsid w:val="00BD1FA3"/>
    <w:rsid w:val="00BD2759"/>
    <w:rsid w:val="00BD2C2D"/>
    <w:rsid w:val="00BD42EF"/>
    <w:rsid w:val="00BD446B"/>
    <w:rsid w:val="00BD47C3"/>
    <w:rsid w:val="00BD4942"/>
    <w:rsid w:val="00BD5008"/>
    <w:rsid w:val="00BE170D"/>
    <w:rsid w:val="00BE2158"/>
    <w:rsid w:val="00BE5E94"/>
    <w:rsid w:val="00BE7908"/>
    <w:rsid w:val="00BF21D1"/>
    <w:rsid w:val="00BF2C86"/>
    <w:rsid w:val="00BF3588"/>
    <w:rsid w:val="00BF47D7"/>
    <w:rsid w:val="00BF4F34"/>
    <w:rsid w:val="00BF55A0"/>
    <w:rsid w:val="00BF5F3D"/>
    <w:rsid w:val="00C004E2"/>
    <w:rsid w:val="00C01207"/>
    <w:rsid w:val="00C013B5"/>
    <w:rsid w:val="00C0308F"/>
    <w:rsid w:val="00C0430B"/>
    <w:rsid w:val="00C047B7"/>
    <w:rsid w:val="00C05C6D"/>
    <w:rsid w:val="00C072D8"/>
    <w:rsid w:val="00C10519"/>
    <w:rsid w:val="00C1070F"/>
    <w:rsid w:val="00C12278"/>
    <w:rsid w:val="00C132AB"/>
    <w:rsid w:val="00C142CC"/>
    <w:rsid w:val="00C16B20"/>
    <w:rsid w:val="00C17C89"/>
    <w:rsid w:val="00C20216"/>
    <w:rsid w:val="00C20C8D"/>
    <w:rsid w:val="00C239C9"/>
    <w:rsid w:val="00C25C58"/>
    <w:rsid w:val="00C25DAB"/>
    <w:rsid w:val="00C26C0A"/>
    <w:rsid w:val="00C26E58"/>
    <w:rsid w:val="00C27038"/>
    <w:rsid w:val="00C27AFC"/>
    <w:rsid w:val="00C324DA"/>
    <w:rsid w:val="00C3621A"/>
    <w:rsid w:val="00C365F0"/>
    <w:rsid w:val="00C376CC"/>
    <w:rsid w:val="00C378A0"/>
    <w:rsid w:val="00C41504"/>
    <w:rsid w:val="00C431A4"/>
    <w:rsid w:val="00C43395"/>
    <w:rsid w:val="00C44F0D"/>
    <w:rsid w:val="00C455D9"/>
    <w:rsid w:val="00C45A65"/>
    <w:rsid w:val="00C539FA"/>
    <w:rsid w:val="00C5410A"/>
    <w:rsid w:val="00C56015"/>
    <w:rsid w:val="00C60D9B"/>
    <w:rsid w:val="00C61F43"/>
    <w:rsid w:val="00C63673"/>
    <w:rsid w:val="00C65A6B"/>
    <w:rsid w:val="00C667FC"/>
    <w:rsid w:val="00C6684D"/>
    <w:rsid w:val="00C67B86"/>
    <w:rsid w:val="00C70B39"/>
    <w:rsid w:val="00C72FED"/>
    <w:rsid w:val="00C74354"/>
    <w:rsid w:val="00C74D68"/>
    <w:rsid w:val="00C75570"/>
    <w:rsid w:val="00C7567B"/>
    <w:rsid w:val="00C802A9"/>
    <w:rsid w:val="00C81AC6"/>
    <w:rsid w:val="00C84651"/>
    <w:rsid w:val="00C85E60"/>
    <w:rsid w:val="00C86068"/>
    <w:rsid w:val="00C86304"/>
    <w:rsid w:val="00C86901"/>
    <w:rsid w:val="00C87EFE"/>
    <w:rsid w:val="00C92FDD"/>
    <w:rsid w:val="00C9385C"/>
    <w:rsid w:val="00C93F00"/>
    <w:rsid w:val="00C94ADF"/>
    <w:rsid w:val="00C94BB8"/>
    <w:rsid w:val="00C94E52"/>
    <w:rsid w:val="00C94F37"/>
    <w:rsid w:val="00C95D9A"/>
    <w:rsid w:val="00C979D8"/>
    <w:rsid w:val="00C97D23"/>
    <w:rsid w:val="00CA1242"/>
    <w:rsid w:val="00CA1A42"/>
    <w:rsid w:val="00CA794C"/>
    <w:rsid w:val="00CB11E0"/>
    <w:rsid w:val="00CB1264"/>
    <w:rsid w:val="00CB4598"/>
    <w:rsid w:val="00CB4A95"/>
    <w:rsid w:val="00CB509C"/>
    <w:rsid w:val="00CB7B43"/>
    <w:rsid w:val="00CC2773"/>
    <w:rsid w:val="00CC3F53"/>
    <w:rsid w:val="00CC66C0"/>
    <w:rsid w:val="00CC7D8C"/>
    <w:rsid w:val="00CD07D8"/>
    <w:rsid w:val="00CD0899"/>
    <w:rsid w:val="00CD171C"/>
    <w:rsid w:val="00CD1D84"/>
    <w:rsid w:val="00CD1F16"/>
    <w:rsid w:val="00CD2E10"/>
    <w:rsid w:val="00CD643C"/>
    <w:rsid w:val="00CD688F"/>
    <w:rsid w:val="00CD6F92"/>
    <w:rsid w:val="00CD7197"/>
    <w:rsid w:val="00CD7306"/>
    <w:rsid w:val="00CD751A"/>
    <w:rsid w:val="00CE08BF"/>
    <w:rsid w:val="00CE1050"/>
    <w:rsid w:val="00CE1099"/>
    <w:rsid w:val="00CE4855"/>
    <w:rsid w:val="00CE68DB"/>
    <w:rsid w:val="00CE6FA0"/>
    <w:rsid w:val="00CE7165"/>
    <w:rsid w:val="00CF1797"/>
    <w:rsid w:val="00CF1949"/>
    <w:rsid w:val="00CF1F8D"/>
    <w:rsid w:val="00CF5589"/>
    <w:rsid w:val="00CF5C92"/>
    <w:rsid w:val="00CF5CFE"/>
    <w:rsid w:val="00CF74B2"/>
    <w:rsid w:val="00D00E3B"/>
    <w:rsid w:val="00D01306"/>
    <w:rsid w:val="00D0580A"/>
    <w:rsid w:val="00D10162"/>
    <w:rsid w:val="00D12C3D"/>
    <w:rsid w:val="00D12C60"/>
    <w:rsid w:val="00D12DB7"/>
    <w:rsid w:val="00D14B3C"/>
    <w:rsid w:val="00D156D9"/>
    <w:rsid w:val="00D162FB"/>
    <w:rsid w:val="00D2049F"/>
    <w:rsid w:val="00D20BC2"/>
    <w:rsid w:val="00D21F73"/>
    <w:rsid w:val="00D25178"/>
    <w:rsid w:val="00D251EC"/>
    <w:rsid w:val="00D25B0F"/>
    <w:rsid w:val="00D2614D"/>
    <w:rsid w:val="00D301AC"/>
    <w:rsid w:val="00D31ED3"/>
    <w:rsid w:val="00D34B96"/>
    <w:rsid w:val="00D351AA"/>
    <w:rsid w:val="00D3541D"/>
    <w:rsid w:val="00D37B1E"/>
    <w:rsid w:val="00D43D5B"/>
    <w:rsid w:val="00D44963"/>
    <w:rsid w:val="00D47D5D"/>
    <w:rsid w:val="00D5092E"/>
    <w:rsid w:val="00D50E93"/>
    <w:rsid w:val="00D528D3"/>
    <w:rsid w:val="00D53FE6"/>
    <w:rsid w:val="00D54643"/>
    <w:rsid w:val="00D54E76"/>
    <w:rsid w:val="00D637FD"/>
    <w:rsid w:val="00D63C5D"/>
    <w:rsid w:val="00D64E97"/>
    <w:rsid w:val="00D6500E"/>
    <w:rsid w:val="00D6677D"/>
    <w:rsid w:val="00D6770E"/>
    <w:rsid w:val="00D67D9F"/>
    <w:rsid w:val="00D7093D"/>
    <w:rsid w:val="00D743E7"/>
    <w:rsid w:val="00D74EB2"/>
    <w:rsid w:val="00D76568"/>
    <w:rsid w:val="00D76EAC"/>
    <w:rsid w:val="00D84760"/>
    <w:rsid w:val="00D866B8"/>
    <w:rsid w:val="00D87A68"/>
    <w:rsid w:val="00D90337"/>
    <w:rsid w:val="00D90D4A"/>
    <w:rsid w:val="00D914D8"/>
    <w:rsid w:val="00D92386"/>
    <w:rsid w:val="00D93A9A"/>
    <w:rsid w:val="00D93B0F"/>
    <w:rsid w:val="00D9484C"/>
    <w:rsid w:val="00DA01E8"/>
    <w:rsid w:val="00DA0281"/>
    <w:rsid w:val="00DA48FC"/>
    <w:rsid w:val="00DA6DCD"/>
    <w:rsid w:val="00DA7282"/>
    <w:rsid w:val="00DB0D64"/>
    <w:rsid w:val="00DB1352"/>
    <w:rsid w:val="00DB13A4"/>
    <w:rsid w:val="00DB1651"/>
    <w:rsid w:val="00DB5BF8"/>
    <w:rsid w:val="00DC0E75"/>
    <w:rsid w:val="00DC0F89"/>
    <w:rsid w:val="00DC413C"/>
    <w:rsid w:val="00DC4933"/>
    <w:rsid w:val="00DC4F19"/>
    <w:rsid w:val="00DC5210"/>
    <w:rsid w:val="00DC679C"/>
    <w:rsid w:val="00DC6827"/>
    <w:rsid w:val="00DD0289"/>
    <w:rsid w:val="00DD218E"/>
    <w:rsid w:val="00DD373B"/>
    <w:rsid w:val="00DD3E36"/>
    <w:rsid w:val="00DD4E90"/>
    <w:rsid w:val="00DD7667"/>
    <w:rsid w:val="00DE1C96"/>
    <w:rsid w:val="00DE1DEF"/>
    <w:rsid w:val="00DE5014"/>
    <w:rsid w:val="00DE6156"/>
    <w:rsid w:val="00DE7F16"/>
    <w:rsid w:val="00DF0034"/>
    <w:rsid w:val="00DF078C"/>
    <w:rsid w:val="00DF3679"/>
    <w:rsid w:val="00DF3A70"/>
    <w:rsid w:val="00DF4258"/>
    <w:rsid w:val="00DF4F64"/>
    <w:rsid w:val="00DF628A"/>
    <w:rsid w:val="00DF7D22"/>
    <w:rsid w:val="00E00719"/>
    <w:rsid w:val="00E00EEC"/>
    <w:rsid w:val="00E01013"/>
    <w:rsid w:val="00E01080"/>
    <w:rsid w:val="00E017D3"/>
    <w:rsid w:val="00E04B36"/>
    <w:rsid w:val="00E04D13"/>
    <w:rsid w:val="00E052FE"/>
    <w:rsid w:val="00E05DFE"/>
    <w:rsid w:val="00E067C1"/>
    <w:rsid w:val="00E06A2E"/>
    <w:rsid w:val="00E13BCC"/>
    <w:rsid w:val="00E1455B"/>
    <w:rsid w:val="00E15841"/>
    <w:rsid w:val="00E15A08"/>
    <w:rsid w:val="00E160D6"/>
    <w:rsid w:val="00E17389"/>
    <w:rsid w:val="00E203F1"/>
    <w:rsid w:val="00E20B34"/>
    <w:rsid w:val="00E21A47"/>
    <w:rsid w:val="00E222E2"/>
    <w:rsid w:val="00E25FE4"/>
    <w:rsid w:val="00E272CA"/>
    <w:rsid w:val="00E3014E"/>
    <w:rsid w:val="00E321CA"/>
    <w:rsid w:val="00E32912"/>
    <w:rsid w:val="00E336CC"/>
    <w:rsid w:val="00E33FB3"/>
    <w:rsid w:val="00E34EEC"/>
    <w:rsid w:val="00E351EC"/>
    <w:rsid w:val="00E36875"/>
    <w:rsid w:val="00E37602"/>
    <w:rsid w:val="00E377F4"/>
    <w:rsid w:val="00E40703"/>
    <w:rsid w:val="00E41962"/>
    <w:rsid w:val="00E4237E"/>
    <w:rsid w:val="00E42F0C"/>
    <w:rsid w:val="00E45012"/>
    <w:rsid w:val="00E461A4"/>
    <w:rsid w:val="00E46AFA"/>
    <w:rsid w:val="00E477C0"/>
    <w:rsid w:val="00E47CB5"/>
    <w:rsid w:val="00E51D70"/>
    <w:rsid w:val="00E54C47"/>
    <w:rsid w:val="00E605E2"/>
    <w:rsid w:val="00E606CC"/>
    <w:rsid w:val="00E61AAC"/>
    <w:rsid w:val="00E623F4"/>
    <w:rsid w:val="00E625F1"/>
    <w:rsid w:val="00E666EB"/>
    <w:rsid w:val="00E66EBF"/>
    <w:rsid w:val="00E6774F"/>
    <w:rsid w:val="00E702B4"/>
    <w:rsid w:val="00E719A8"/>
    <w:rsid w:val="00E719F5"/>
    <w:rsid w:val="00E7207D"/>
    <w:rsid w:val="00E73B52"/>
    <w:rsid w:val="00E752EF"/>
    <w:rsid w:val="00E75D73"/>
    <w:rsid w:val="00E7739F"/>
    <w:rsid w:val="00E805EC"/>
    <w:rsid w:val="00E814C1"/>
    <w:rsid w:val="00E82BE8"/>
    <w:rsid w:val="00E83727"/>
    <w:rsid w:val="00E849AC"/>
    <w:rsid w:val="00E850B3"/>
    <w:rsid w:val="00E85804"/>
    <w:rsid w:val="00E8646C"/>
    <w:rsid w:val="00E86EAB"/>
    <w:rsid w:val="00E8765C"/>
    <w:rsid w:val="00E90044"/>
    <w:rsid w:val="00E91A9A"/>
    <w:rsid w:val="00E91B55"/>
    <w:rsid w:val="00E92C78"/>
    <w:rsid w:val="00E94EEB"/>
    <w:rsid w:val="00E9610C"/>
    <w:rsid w:val="00EA0CFF"/>
    <w:rsid w:val="00EA1522"/>
    <w:rsid w:val="00EA17CE"/>
    <w:rsid w:val="00EA336B"/>
    <w:rsid w:val="00EA3879"/>
    <w:rsid w:val="00EA409B"/>
    <w:rsid w:val="00EA43AC"/>
    <w:rsid w:val="00EA7369"/>
    <w:rsid w:val="00EB034F"/>
    <w:rsid w:val="00EB0C41"/>
    <w:rsid w:val="00EB1BF8"/>
    <w:rsid w:val="00EB1FF3"/>
    <w:rsid w:val="00EB2DD3"/>
    <w:rsid w:val="00EB4261"/>
    <w:rsid w:val="00EB4B07"/>
    <w:rsid w:val="00EB511D"/>
    <w:rsid w:val="00EB61B1"/>
    <w:rsid w:val="00EB6BE8"/>
    <w:rsid w:val="00EB7579"/>
    <w:rsid w:val="00EC02B3"/>
    <w:rsid w:val="00EC0BCD"/>
    <w:rsid w:val="00EC0C9C"/>
    <w:rsid w:val="00EC16C7"/>
    <w:rsid w:val="00ED2806"/>
    <w:rsid w:val="00ED326D"/>
    <w:rsid w:val="00ED388D"/>
    <w:rsid w:val="00ED476B"/>
    <w:rsid w:val="00ED62D7"/>
    <w:rsid w:val="00ED721A"/>
    <w:rsid w:val="00ED7657"/>
    <w:rsid w:val="00EE047C"/>
    <w:rsid w:val="00EE08C3"/>
    <w:rsid w:val="00EE2F6C"/>
    <w:rsid w:val="00EE31CE"/>
    <w:rsid w:val="00EE56CA"/>
    <w:rsid w:val="00EF24BE"/>
    <w:rsid w:val="00EF691D"/>
    <w:rsid w:val="00EF7361"/>
    <w:rsid w:val="00EF7CBD"/>
    <w:rsid w:val="00F01457"/>
    <w:rsid w:val="00F014FA"/>
    <w:rsid w:val="00F03394"/>
    <w:rsid w:val="00F07ACA"/>
    <w:rsid w:val="00F12439"/>
    <w:rsid w:val="00F15AD6"/>
    <w:rsid w:val="00F15D4D"/>
    <w:rsid w:val="00F168A3"/>
    <w:rsid w:val="00F17E21"/>
    <w:rsid w:val="00F21351"/>
    <w:rsid w:val="00F2164F"/>
    <w:rsid w:val="00F23A28"/>
    <w:rsid w:val="00F2579C"/>
    <w:rsid w:val="00F27315"/>
    <w:rsid w:val="00F27330"/>
    <w:rsid w:val="00F3027F"/>
    <w:rsid w:val="00F302A3"/>
    <w:rsid w:val="00F31F9F"/>
    <w:rsid w:val="00F3281F"/>
    <w:rsid w:val="00F3399D"/>
    <w:rsid w:val="00F33C72"/>
    <w:rsid w:val="00F41182"/>
    <w:rsid w:val="00F41EE3"/>
    <w:rsid w:val="00F42957"/>
    <w:rsid w:val="00F4304A"/>
    <w:rsid w:val="00F44EF6"/>
    <w:rsid w:val="00F472B3"/>
    <w:rsid w:val="00F518C5"/>
    <w:rsid w:val="00F52DF0"/>
    <w:rsid w:val="00F53466"/>
    <w:rsid w:val="00F53537"/>
    <w:rsid w:val="00F53650"/>
    <w:rsid w:val="00F54C1C"/>
    <w:rsid w:val="00F55148"/>
    <w:rsid w:val="00F5543C"/>
    <w:rsid w:val="00F5556D"/>
    <w:rsid w:val="00F5588F"/>
    <w:rsid w:val="00F561A8"/>
    <w:rsid w:val="00F5624B"/>
    <w:rsid w:val="00F61021"/>
    <w:rsid w:val="00F616AE"/>
    <w:rsid w:val="00F64798"/>
    <w:rsid w:val="00F65CE7"/>
    <w:rsid w:val="00F67FCC"/>
    <w:rsid w:val="00F70398"/>
    <w:rsid w:val="00F72350"/>
    <w:rsid w:val="00F7290D"/>
    <w:rsid w:val="00F738D9"/>
    <w:rsid w:val="00F75774"/>
    <w:rsid w:val="00F76633"/>
    <w:rsid w:val="00F76B68"/>
    <w:rsid w:val="00F83048"/>
    <w:rsid w:val="00F8418E"/>
    <w:rsid w:val="00F854F6"/>
    <w:rsid w:val="00F86208"/>
    <w:rsid w:val="00F9001A"/>
    <w:rsid w:val="00F94C92"/>
    <w:rsid w:val="00F95CB5"/>
    <w:rsid w:val="00F96225"/>
    <w:rsid w:val="00FA0AE7"/>
    <w:rsid w:val="00FA35F9"/>
    <w:rsid w:val="00FA5E31"/>
    <w:rsid w:val="00FA733D"/>
    <w:rsid w:val="00FA7626"/>
    <w:rsid w:val="00FA7683"/>
    <w:rsid w:val="00FB1EC4"/>
    <w:rsid w:val="00FB2146"/>
    <w:rsid w:val="00FB3FD3"/>
    <w:rsid w:val="00FB580F"/>
    <w:rsid w:val="00FB58A2"/>
    <w:rsid w:val="00FB5E4C"/>
    <w:rsid w:val="00FB61B4"/>
    <w:rsid w:val="00FB655B"/>
    <w:rsid w:val="00FB6AF7"/>
    <w:rsid w:val="00FB6E27"/>
    <w:rsid w:val="00FC0E5D"/>
    <w:rsid w:val="00FC1A8F"/>
    <w:rsid w:val="00FC330D"/>
    <w:rsid w:val="00FD0AA8"/>
    <w:rsid w:val="00FD0FCB"/>
    <w:rsid w:val="00FD1739"/>
    <w:rsid w:val="00FD3442"/>
    <w:rsid w:val="00FD35CD"/>
    <w:rsid w:val="00FD3C50"/>
    <w:rsid w:val="00FD3D65"/>
    <w:rsid w:val="00FD48FD"/>
    <w:rsid w:val="00FD4B1E"/>
    <w:rsid w:val="00FD5C0A"/>
    <w:rsid w:val="00FD5D67"/>
    <w:rsid w:val="00FD61A4"/>
    <w:rsid w:val="00FD6467"/>
    <w:rsid w:val="00FD71B5"/>
    <w:rsid w:val="00FE1AE2"/>
    <w:rsid w:val="00FE210C"/>
    <w:rsid w:val="00FE2419"/>
    <w:rsid w:val="00FE7E65"/>
    <w:rsid w:val="00FF09B6"/>
    <w:rsid w:val="00FF1B14"/>
    <w:rsid w:val="00FF2B96"/>
    <w:rsid w:val="00FF553A"/>
    <w:rsid w:val="00FF68A9"/>
    <w:rsid w:val="00FF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8545"/>
    <o:shapelayout v:ext="edit">
      <o:idmap v:ext="edit" data="1"/>
    </o:shapelayout>
  </w:shapeDefaults>
  <w:decimalSymbol w:val="."/>
  <w:listSeparator w:val=","/>
  <w14:docId w14:val="3FB55342"/>
  <w15:docId w15:val="{DC82CF90-7F4A-428B-B1CA-2DFA7CDB5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824C7"/>
    <w:pPr>
      <w:spacing w:line="508" w:lineRule="exact"/>
    </w:pPr>
    <w:rPr>
      <w:rFonts w:ascii="Courier" w:hAnsi="Courier"/>
    </w:rPr>
  </w:style>
  <w:style w:type="paragraph" w:styleId="Heading1">
    <w:name w:val="heading 1"/>
    <w:basedOn w:val="Normal"/>
    <w:next w:val="Normal"/>
    <w:qFormat/>
    <w:rsid w:val="006824C7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6824C7"/>
    <w:pPr>
      <w:keepNext/>
      <w:jc w:val="center"/>
      <w:outlineLvl w:val="1"/>
    </w:pPr>
    <w:rPr>
      <w:b/>
      <w:bCs/>
      <w:sz w:val="24"/>
      <w:u w:val="single"/>
    </w:rPr>
  </w:style>
  <w:style w:type="paragraph" w:styleId="Heading3">
    <w:name w:val="heading 3"/>
    <w:basedOn w:val="Normal"/>
    <w:next w:val="Normal"/>
    <w:qFormat/>
    <w:rsid w:val="006824C7"/>
    <w:pPr>
      <w:keepNext/>
      <w:jc w:val="center"/>
      <w:outlineLvl w:val="2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rsid w:val="006824C7"/>
    <w:pPr>
      <w:spacing w:line="254" w:lineRule="exact"/>
    </w:pPr>
  </w:style>
  <w:style w:type="paragraph" w:customStyle="1" w:styleId="15Spacing">
    <w:name w:val="1.5 Spacing"/>
    <w:basedOn w:val="Normal"/>
    <w:rsid w:val="006824C7"/>
    <w:pPr>
      <w:spacing w:line="381" w:lineRule="exact"/>
    </w:pPr>
  </w:style>
  <w:style w:type="paragraph" w:customStyle="1" w:styleId="DoubleSpacing">
    <w:name w:val="Double Spacing"/>
    <w:basedOn w:val="Normal"/>
    <w:rsid w:val="006824C7"/>
  </w:style>
  <w:style w:type="paragraph" w:customStyle="1" w:styleId="AttorneyName">
    <w:name w:val="Attorney Name"/>
    <w:basedOn w:val="SingleSpacing"/>
    <w:rsid w:val="006824C7"/>
  </w:style>
  <w:style w:type="paragraph" w:customStyle="1" w:styleId="FirmName">
    <w:name w:val="Firm Name"/>
    <w:basedOn w:val="SingleSpacing"/>
    <w:rsid w:val="006824C7"/>
    <w:pPr>
      <w:jc w:val="center"/>
    </w:pPr>
  </w:style>
  <w:style w:type="paragraph" w:customStyle="1" w:styleId="SignatureBlock">
    <w:name w:val="Signature Block"/>
    <w:basedOn w:val="SingleSpacing"/>
    <w:rsid w:val="006824C7"/>
    <w:pPr>
      <w:ind w:left="4680"/>
    </w:pPr>
  </w:style>
  <w:style w:type="paragraph" w:styleId="Header">
    <w:name w:val="header"/>
    <w:basedOn w:val="Normal"/>
    <w:rsid w:val="006824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6824C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6824C7"/>
    <w:rPr>
      <w:sz w:val="24"/>
    </w:rPr>
  </w:style>
  <w:style w:type="character" w:styleId="CommentReference">
    <w:name w:val="annotation reference"/>
    <w:basedOn w:val="DefaultParagraphFont"/>
    <w:semiHidden/>
    <w:rsid w:val="00EE047C"/>
    <w:rPr>
      <w:sz w:val="16"/>
      <w:szCs w:val="16"/>
    </w:rPr>
  </w:style>
  <w:style w:type="paragraph" w:styleId="CommentText">
    <w:name w:val="annotation text"/>
    <w:basedOn w:val="Normal"/>
    <w:semiHidden/>
    <w:rsid w:val="00EE047C"/>
  </w:style>
  <w:style w:type="paragraph" w:styleId="CommentSubject">
    <w:name w:val="annotation subject"/>
    <w:basedOn w:val="CommentText"/>
    <w:next w:val="CommentText"/>
    <w:semiHidden/>
    <w:rsid w:val="00EE047C"/>
    <w:rPr>
      <w:b/>
      <w:bCs/>
    </w:rPr>
  </w:style>
  <w:style w:type="paragraph" w:styleId="BalloonText">
    <w:name w:val="Balloon Text"/>
    <w:basedOn w:val="Normal"/>
    <w:semiHidden/>
    <w:rsid w:val="00EE047C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1D6CD2"/>
  </w:style>
  <w:style w:type="paragraph" w:styleId="FootnoteText">
    <w:name w:val="footnote text"/>
    <w:basedOn w:val="Normal"/>
    <w:semiHidden/>
    <w:rsid w:val="00166D60"/>
  </w:style>
  <w:style w:type="character" w:styleId="FootnoteReference">
    <w:name w:val="footnote reference"/>
    <w:basedOn w:val="DefaultParagraphFont"/>
    <w:semiHidden/>
    <w:rsid w:val="00166D60"/>
    <w:rPr>
      <w:vertAlign w:val="superscript"/>
    </w:rPr>
  </w:style>
  <w:style w:type="paragraph" w:customStyle="1" w:styleId="Address">
    <w:name w:val="Address"/>
    <w:basedOn w:val="Normal"/>
    <w:rsid w:val="007D078A"/>
    <w:pPr>
      <w:widowControl w:val="0"/>
      <w:spacing w:line="240" w:lineRule="exact"/>
    </w:pPr>
    <w:rPr>
      <w:rFonts w:ascii="Times New Roman" w:hAnsi="Times New Roman"/>
      <w:sz w:val="24"/>
    </w:rPr>
  </w:style>
  <w:style w:type="paragraph" w:customStyle="1" w:styleId="CourtName">
    <w:name w:val="CourtName"/>
    <w:basedOn w:val="Normal"/>
    <w:rsid w:val="007D078A"/>
    <w:pPr>
      <w:widowControl w:val="0"/>
      <w:spacing w:line="480" w:lineRule="exact"/>
      <w:jc w:val="center"/>
    </w:pPr>
    <w:rPr>
      <w:rFonts w:ascii="Times New Roman" w:hAnsi="Times New Roman"/>
      <w:caps/>
      <w:sz w:val="24"/>
    </w:rPr>
  </w:style>
  <w:style w:type="paragraph" w:customStyle="1" w:styleId="PldCaption">
    <w:name w:val="PldCaption"/>
    <w:basedOn w:val="Normal"/>
    <w:rsid w:val="007D078A"/>
    <w:pPr>
      <w:widowControl w:val="0"/>
      <w:spacing w:line="240" w:lineRule="exact"/>
    </w:pPr>
    <w:rPr>
      <w:rFonts w:ascii="Times New Roman" w:hAnsi="Times New Roman"/>
      <w:sz w:val="24"/>
    </w:rPr>
  </w:style>
  <w:style w:type="paragraph" w:customStyle="1" w:styleId="Defendant">
    <w:name w:val="Defendant"/>
    <w:basedOn w:val="PldCaption"/>
    <w:rsid w:val="007D078A"/>
    <w:pPr>
      <w:pBdr>
        <w:bottom w:val="single" w:sz="6" w:space="1" w:color="auto"/>
        <w:right w:val="single" w:sz="6" w:space="1" w:color="auto"/>
      </w:pBdr>
      <w:tabs>
        <w:tab w:val="left" w:pos="1440"/>
      </w:tabs>
    </w:pPr>
  </w:style>
  <w:style w:type="paragraph" w:customStyle="1" w:styleId="PleadingCapTitle">
    <w:name w:val="PleadingCapTitle"/>
    <w:basedOn w:val="PldCaption"/>
    <w:rsid w:val="007D078A"/>
    <w:rPr>
      <w:b/>
    </w:rPr>
  </w:style>
  <w:style w:type="paragraph" w:styleId="ListParagraph">
    <w:name w:val="List Paragraph"/>
    <w:basedOn w:val="Normal"/>
    <w:uiPriority w:val="34"/>
    <w:qFormat/>
    <w:rsid w:val="00D76EAC"/>
    <w:pPr>
      <w:ind w:left="720"/>
      <w:contextualSpacing/>
    </w:pPr>
  </w:style>
  <w:style w:type="paragraph" w:styleId="NoSpacing">
    <w:name w:val="No Spacing"/>
    <w:uiPriority w:val="1"/>
    <w:qFormat/>
    <w:rsid w:val="00880A96"/>
    <w:rPr>
      <w:rFonts w:ascii="Courier" w:hAnsi="Courier"/>
    </w:rPr>
  </w:style>
  <w:style w:type="paragraph" w:customStyle="1" w:styleId="Table2">
    <w:name w:val="Table2"/>
    <w:basedOn w:val="Normal"/>
    <w:rsid w:val="00343DC8"/>
    <w:pPr>
      <w:spacing w:before="120" w:line="240" w:lineRule="exact"/>
      <w:ind w:left="720"/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rsid w:val="00343DC8"/>
    <w:rPr>
      <w:rFonts w:ascii="Courier" w:hAnsi="Courier"/>
    </w:rPr>
  </w:style>
  <w:style w:type="table" w:styleId="TableGrid">
    <w:name w:val="Table Grid"/>
    <w:basedOn w:val="TableNormal"/>
    <w:uiPriority w:val="59"/>
    <w:rsid w:val="00343DC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Item">
    <w:name w:val="WA Item #"/>
    <w:basedOn w:val="Normal"/>
    <w:qFormat/>
    <w:rsid w:val="002124DB"/>
    <w:pPr>
      <w:keepNext/>
      <w:numPr>
        <w:numId w:val="22"/>
      </w:numPr>
      <w:tabs>
        <w:tab w:val="left" w:pos="540"/>
      </w:tabs>
      <w:suppressAutoHyphens/>
      <w:spacing w:before="200" w:line="240" w:lineRule="auto"/>
      <w:ind w:left="547" w:hanging="547"/>
      <w:outlineLvl w:val="1"/>
    </w:pPr>
    <w:rPr>
      <w:rFonts w:ascii="Arial Black" w:eastAsia="MS Mincho" w:hAnsi="Arial Black" w:cs="Arial"/>
      <w:b/>
      <w:sz w:val="24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1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Legal%20Pleadings\SUPERIOR%20COURT%20OF%20CALIFORNIA,%20COUNTY%20OF%20HUMBOLD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264A7-DA06-4927-820A-0EC45716B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SUPERIOR COURT OF CALIFORNIA, COUNTY OF HUMBOLDT</Template>
  <TotalTime>1</TotalTime>
  <Pages>2</Pages>
  <Words>315</Words>
  <Characters>1528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Pleading Wizard</vt:lpstr>
    </vt:vector>
  </TitlesOfParts>
  <Company>Hewlett-Packard Company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Pleading Wizard</dc:title>
  <dc:creator>HVTC</dc:creator>
  <cp:lastModifiedBy>Doug Hyldahl</cp:lastModifiedBy>
  <cp:revision>2</cp:revision>
  <cp:lastPrinted>2022-08-12T21:37:00Z</cp:lastPrinted>
  <dcterms:created xsi:type="dcterms:W3CDTF">2025-06-25T18:05:00Z</dcterms:created>
  <dcterms:modified xsi:type="dcterms:W3CDTF">2025-06-25T18:05:00Z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